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533" w:rsidRDefault="00673735">
      <w:pPr>
        <w:spacing w:before="78"/>
        <w:ind w:left="3382" w:right="3466"/>
        <w:jc w:val="center"/>
        <w:rPr>
          <w:sz w:val="22"/>
          <w:szCs w:val="22"/>
        </w:rPr>
      </w:pPr>
      <w:r>
        <w:rPr>
          <w:sz w:val="22"/>
          <w:szCs w:val="22"/>
        </w:rPr>
        <w:t>SKRIPSI</w:t>
      </w:r>
    </w:p>
    <w:p w:rsidR="00437533" w:rsidRDefault="00437533">
      <w:pPr>
        <w:spacing w:before="5" w:line="160" w:lineRule="exact"/>
        <w:rPr>
          <w:sz w:val="16"/>
          <w:szCs w:val="16"/>
        </w:rPr>
      </w:pPr>
    </w:p>
    <w:p w:rsidR="00437533" w:rsidRDefault="00437533">
      <w:pPr>
        <w:spacing w:line="200" w:lineRule="exact"/>
      </w:pPr>
    </w:p>
    <w:p w:rsidR="00437533" w:rsidRDefault="00437533">
      <w:pPr>
        <w:spacing w:line="200" w:lineRule="exact"/>
      </w:pPr>
    </w:p>
    <w:p w:rsidR="00437533" w:rsidRDefault="00437533">
      <w:pPr>
        <w:spacing w:line="200" w:lineRule="exact"/>
      </w:pPr>
    </w:p>
    <w:p w:rsidR="00437533" w:rsidRDefault="00673735">
      <w:pPr>
        <w:spacing w:line="261" w:lineRule="auto"/>
        <w:ind w:left="84" w:right="85" w:hanging="118"/>
        <w:jc w:val="center"/>
        <w:rPr>
          <w:sz w:val="24"/>
          <w:szCs w:val="24"/>
        </w:rPr>
      </w:pPr>
      <w:r>
        <w:rPr>
          <w:sz w:val="22"/>
          <w:szCs w:val="22"/>
        </w:rPr>
        <w:t xml:space="preserve">ANALISA </w:t>
      </w:r>
      <w:r>
        <w:rPr>
          <w:spacing w:val="52"/>
          <w:sz w:val="22"/>
          <w:szCs w:val="22"/>
        </w:rPr>
        <w:t xml:space="preserve"> </w:t>
      </w:r>
      <w:r>
        <w:rPr>
          <w:sz w:val="22"/>
          <w:szCs w:val="22"/>
        </w:rPr>
        <w:t xml:space="preserve">PENGARUH  </w:t>
      </w:r>
      <w:r>
        <w:rPr>
          <w:spacing w:val="48"/>
          <w:sz w:val="22"/>
          <w:szCs w:val="22"/>
        </w:rPr>
        <w:t xml:space="preserve"> </w:t>
      </w:r>
      <w:r>
        <w:rPr>
          <w:sz w:val="22"/>
          <w:szCs w:val="22"/>
        </w:rPr>
        <w:t xml:space="preserve">JARAK  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 xml:space="preserve">ELEKTRODA   </w:t>
      </w:r>
      <w:r>
        <w:rPr>
          <w:spacing w:val="30"/>
          <w:sz w:val="22"/>
          <w:szCs w:val="22"/>
        </w:rPr>
        <w:t xml:space="preserve"> </w:t>
      </w:r>
      <w:r>
        <w:rPr>
          <w:sz w:val="22"/>
          <w:szCs w:val="22"/>
        </w:rPr>
        <w:t xml:space="preserve">BUSI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 xml:space="preserve">TERHADAP </w:t>
      </w:r>
      <w:r>
        <w:rPr>
          <w:i/>
          <w:sz w:val="24"/>
          <w:szCs w:val="24"/>
        </w:rPr>
        <w:t xml:space="preserve">PERFORMANCE </w:t>
      </w:r>
      <w:r>
        <w:rPr>
          <w:i/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MOTOR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YAMAHA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JUPITER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MX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135</w:t>
      </w:r>
      <w:r>
        <w:rPr>
          <w:spacing w:val="-16"/>
          <w:sz w:val="24"/>
          <w:szCs w:val="24"/>
        </w:rPr>
        <w:t xml:space="preserve"> </w:t>
      </w:r>
      <w:r>
        <w:rPr>
          <w:w w:val="92"/>
          <w:sz w:val="26"/>
          <w:szCs w:val="26"/>
        </w:rPr>
        <w:t>cc</w:t>
      </w:r>
      <w:r>
        <w:rPr>
          <w:spacing w:val="-8"/>
          <w:w w:val="92"/>
          <w:sz w:val="26"/>
          <w:szCs w:val="26"/>
        </w:rPr>
        <w:t xml:space="preserve"> </w:t>
      </w:r>
      <w:r>
        <w:rPr>
          <w:sz w:val="24"/>
          <w:szCs w:val="24"/>
        </w:rPr>
        <w:t>BERBAHAN BAKAR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PERTAMAX</w:t>
      </w:r>
    </w:p>
    <w:p w:rsidR="00437533" w:rsidRDefault="00437533">
      <w:pPr>
        <w:spacing w:before="19" w:line="200" w:lineRule="exact"/>
      </w:pPr>
    </w:p>
    <w:p w:rsidR="00437533" w:rsidRDefault="00673735">
      <w:pPr>
        <w:ind w:left="3462" w:right="3495"/>
        <w:jc w:val="center"/>
        <w:rPr>
          <w:sz w:val="24"/>
          <w:szCs w:val="24"/>
        </w:rPr>
      </w:pPr>
      <w:r>
        <w:rPr>
          <w:sz w:val="24"/>
          <w:szCs w:val="24"/>
        </w:rPr>
        <w:t>OLEH:</w:t>
      </w:r>
    </w:p>
    <w:p w:rsidR="00437533" w:rsidRDefault="00437533">
      <w:pPr>
        <w:spacing w:before="1" w:line="140" w:lineRule="exact"/>
        <w:rPr>
          <w:sz w:val="15"/>
          <w:szCs w:val="15"/>
        </w:rPr>
      </w:pPr>
    </w:p>
    <w:p w:rsidR="00437533" w:rsidRDefault="00437533">
      <w:pPr>
        <w:spacing w:line="200" w:lineRule="exact"/>
      </w:pPr>
    </w:p>
    <w:p w:rsidR="00437533" w:rsidRDefault="00437533">
      <w:pPr>
        <w:spacing w:line="200" w:lineRule="exact"/>
      </w:pPr>
    </w:p>
    <w:p w:rsidR="00437533" w:rsidRDefault="00437533">
      <w:pPr>
        <w:spacing w:line="200" w:lineRule="exact"/>
      </w:pPr>
    </w:p>
    <w:p w:rsidR="00437533" w:rsidRDefault="00673735">
      <w:pPr>
        <w:spacing w:line="260" w:lineRule="exact"/>
        <w:ind w:left="2962" w:right="2718" w:hanging="254"/>
        <w:rPr>
          <w:sz w:val="24"/>
          <w:szCs w:val="24"/>
        </w:rPr>
      </w:pPr>
      <w:r>
        <w:rPr>
          <w:sz w:val="24"/>
          <w:szCs w:val="24"/>
        </w:rPr>
        <w:t>FRELL</w:t>
      </w:r>
      <w:bookmarkStart w:id="0" w:name="_GoBack"/>
      <w:bookmarkEnd w:id="0"/>
      <w:r>
        <w:rPr>
          <w:sz w:val="24"/>
          <w:szCs w:val="24"/>
        </w:rPr>
        <w:t>Y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LEATEMIA NIM.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2010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71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035</w:t>
      </w:r>
    </w:p>
    <w:p w:rsidR="00437533" w:rsidRDefault="00437533">
      <w:pPr>
        <w:spacing w:before="9" w:line="140" w:lineRule="exact"/>
        <w:rPr>
          <w:sz w:val="15"/>
          <w:szCs w:val="15"/>
        </w:rPr>
      </w:pPr>
    </w:p>
    <w:p w:rsidR="00437533" w:rsidRDefault="00437533">
      <w:pPr>
        <w:spacing w:line="200" w:lineRule="exact"/>
      </w:pPr>
    </w:p>
    <w:p w:rsidR="00437533" w:rsidRDefault="00437533">
      <w:pPr>
        <w:spacing w:line="200" w:lineRule="exact"/>
      </w:pPr>
    </w:p>
    <w:p w:rsidR="00437533" w:rsidRDefault="00437533">
      <w:pPr>
        <w:spacing w:line="200" w:lineRule="exact"/>
      </w:pPr>
    </w:p>
    <w:p w:rsidR="00437533" w:rsidRDefault="00EB289A">
      <w:pPr>
        <w:spacing w:line="200" w:lineRule="exact"/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4B07F55D" wp14:editId="0B5CDB69">
            <wp:simplePos x="0" y="0"/>
            <wp:positionH relativeFrom="column">
              <wp:posOffset>1411746</wp:posOffset>
            </wp:positionH>
            <wp:positionV relativeFrom="paragraph">
              <wp:posOffset>14143</wp:posOffset>
            </wp:positionV>
            <wp:extent cx="2090284" cy="20223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UNPATTI Universitas Pattimura, Ambon hitam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0284" cy="2022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37533" w:rsidRDefault="00437533">
      <w:pPr>
        <w:spacing w:line="200" w:lineRule="exact"/>
      </w:pPr>
    </w:p>
    <w:p w:rsidR="00437533" w:rsidRDefault="00437533">
      <w:pPr>
        <w:spacing w:line="200" w:lineRule="exact"/>
      </w:pPr>
    </w:p>
    <w:p w:rsidR="00437533" w:rsidRDefault="00437533">
      <w:pPr>
        <w:spacing w:line="200" w:lineRule="exact"/>
      </w:pPr>
    </w:p>
    <w:p w:rsidR="00437533" w:rsidRDefault="00437533">
      <w:pPr>
        <w:spacing w:line="200" w:lineRule="exact"/>
      </w:pPr>
    </w:p>
    <w:p w:rsidR="00437533" w:rsidRDefault="00437533">
      <w:pPr>
        <w:spacing w:line="200" w:lineRule="exact"/>
      </w:pPr>
    </w:p>
    <w:p w:rsidR="00437533" w:rsidRDefault="00437533">
      <w:pPr>
        <w:spacing w:line="200" w:lineRule="exact"/>
      </w:pPr>
    </w:p>
    <w:p w:rsidR="00437533" w:rsidRDefault="00437533">
      <w:pPr>
        <w:spacing w:line="200" w:lineRule="exact"/>
      </w:pPr>
    </w:p>
    <w:p w:rsidR="00437533" w:rsidRDefault="00437533">
      <w:pPr>
        <w:spacing w:line="200" w:lineRule="exact"/>
      </w:pPr>
    </w:p>
    <w:p w:rsidR="00437533" w:rsidRDefault="00437533">
      <w:pPr>
        <w:spacing w:line="200" w:lineRule="exact"/>
      </w:pPr>
    </w:p>
    <w:p w:rsidR="00437533" w:rsidRDefault="00437533">
      <w:pPr>
        <w:spacing w:line="200" w:lineRule="exact"/>
      </w:pPr>
    </w:p>
    <w:p w:rsidR="00437533" w:rsidRDefault="00437533">
      <w:pPr>
        <w:spacing w:line="200" w:lineRule="exact"/>
      </w:pPr>
    </w:p>
    <w:p w:rsidR="00437533" w:rsidRDefault="00437533">
      <w:pPr>
        <w:spacing w:line="200" w:lineRule="exact"/>
      </w:pPr>
    </w:p>
    <w:p w:rsidR="00437533" w:rsidRDefault="00437533">
      <w:pPr>
        <w:spacing w:line="200" w:lineRule="exact"/>
      </w:pPr>
    </w:p>
    <w:p w:rsidR="00437533" w:rsidRDefault="00437533">
      <w:pPr>
        <w:spacing w:line="200" w:lineRule="exact"/>
      </w:pPr>
    </w:p>
    <w:p w:rsidR="00437533" w:rsidRDefault="00437533">
      <w:pPr>
        <w:spacing w:line="200" w:lineRule="exact"/>
      </w:pPr>
    </w:p>
    <w:p w:rsidR="00437533" w:rsidRDefault="00437533">
      <w:pPr>
        <w:spacing w:line="200" w:lineRule="exact"/>
      </w:pPr>
    </w:p>
    <w:p w:rsidR="00437533" w:rsidRDefault="00437533">
      <w:pPr>
        <w:spacing w:line="200" w:lineRule="exact"/>
      </w:pPr>
    </w:p>
    <w:p w:rsidR="00437533" w:rsidRDefault="00437533">
      <w:pPr>
        <w:spacing w:line="200" w:lineRule="exact"/>
      </w:pPr>
    </w:p>
    <w:p w:rsidR="00437533" w:rsidRDefault="00437533">
      <w:pPr>
        <w:spacing w:line="200" w:lineRule="exact"/>
      </w:pPr>
    </w:p>
    <w:p w:rsidR="00437533" w:rsidRDefault="00437533">
      <w:pPr>
        <w:spacing w:line="200" w:lineRule="exact"/>
      </w:pPr>
    </w:p>
    <w:p w:rsidR="00437533" w:rsidRDefault="00673735">
      <w:pPr>
        <w:spacing w:line="444" w:lineRule="auto"/>
        <w:ind w:left="1929" w:right="1946"/>
        <w:jc w:val="center"/>
        <w:rPr>
          <w:sz w:val="24"/>
          <w:szCs w:val="24"/>
        </w:rPr>
      </w:pPr>
      <w:r>
        <w:rPr>
          <w:sz w:val="24"/>
          <w:szCs w:val="24"/>
        </w:rPr>
        <w:t>PROGRAM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STUDI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TEKNIK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color w:val="525E60"/>
          <w:sz w:val="24"/>
          <w:szCs w:val="24"/>
        </w:rPr>
        <w:t>ES</w:t>
      </w:r>
      <w:r>
        <w:rPr>
          <w:color w:val="3F4946"/>
          <w:sz w:val="24"/>
          <w:szCs w:val="24"/>
        </w:rPr>
        <w:t>I</w:t>
      </w:r>
      <w:r>
        <w:rPr>
          <w:color w:val="525E60"/>
          <w:sz w:val="24"/>
          <w:szCs w:val="24"/>
        </w:rPr>
        <w:t xml:space="preserve">N </w:t>
      </w:r>
      <w:r>
        <w:rPr>
          <w:color w:val="3F4946"/>
          <w:sz w:val="24"/>
          <w:szCs w:val="24"/>
        </w:rPr>
        <w:t>JUR</w:t>
      </w:r>
      <w:r>
        <w:rPr>
          <w:color w:val="667275"/>
          <w:sz w:val="24"/>
          <w:szCs w:val="24"/>
        </w:rPr>
        <w:t>US</w:t>
      </w:r>
      <w:r>
        <w:rPr>
          <w:color w:val="3F4946"/>
          <w:sz w:val="24"/>
          <w:szCs w:val="24"/>
        </w:rPr>
        <w:t>AN</w:t>
      </w:r>
      <w:r>
        <w:rPr>
          <w:color w:val="3F4946"/>
          <w:spacing w:val="22"/>
          <w:sz w:val="24"/>
          <w:szCs w:val="24"/>
        </w:rPr>
        <w:t xml:space="preserve"> </w:t>
      </w:r>
      <w:r>
        <w:rPr>
          <w:color w:val="3F4946"/>
          <w:sz w:val="24"/>
          <w:szCs w:val="24"/>
        </w:rPr>
        <w:t>TEKNIK</w:t>
      </w:r>
      <w:r>
        <w:rPr>
          <w:color w:val="3F4946"/>
          <w:spacing w:val="41"/>
          <w:sz w:val="24"/>
          <w:szCs w:val="24"/>
        </w:rPr>
        <w:t xml:space="preserve"> </w:t>
      </w:r>
      <w:r>
        <w:rPr>
          <w:color w:val="3F4946"/>
          <w:sz w:val="24"/>
          <w:szCs w:val="24"/>
        </w:rPr>
        <w:t>ME</w:t>
      </w:r>
      <w:r>
        <w:rPr>
          <w:color w:val="3F4946"/>
          <w:spacing w:val="-31"/>
          <w:sz w:val="24"/>
          <w:szCs w:val="24"/>
        </w:rPr>
        <w:t xml:space="preserve"> </w:t>
      </w:r>
      <w:r>
        <w:rPr>
          <w:color w:val="3F4946"/>
          <w:sz w:val="24"/>
          <w:szCs w:val="24"/>
        </w:rPr>
        <w:t>SIN</w:t>
      </w:r>
      <w:r>
        <w:rPr>
          <w:color w:val="3F4946"/>
          <w:sz w:val="24"/>
          <w:szCs w:val="24"/>
        </w:rPr>
        <w:t xml:space="preserve"> </w:t>
      </w:r>
      <w:r>
        <w:rPr>
          <w:color w:val="525E60"/>
          <w:sz w:val="24"/>
          <w:szCs w:val="24"/>
        </w:rPr>
        <w:t>F</w:t>
      </w:r>
      <w:r>
        <w:rPr>
          <w:color w:val="667275"/>
          <w:sz w:val="24"/>
          <w:szCs w:val="24"/>
        </w:rPr>
        <w:t>AK</w:t>
      </w:r>
      <w:r>
        <w:rPr>
          <w:color w:val="525E60"/>
          <w:sz w:val="24"/>
          <w:szCs w:val="24"/>
        </w:rPr>
        <w:t>U</w:t>
      </w:r>
      <w:r>
        <w:rPr>
          <w:color w:val="3F4946"/>
          <w:sz w:val="24"/>
          <w:szCs w:val="24"/>
        </w:rPr>
        <w:t>LTAS</w:t>
      </w:r>
      <w:r>
        <w:rPr>
          <w:color w:val="3F4946"/>
          <w:spacing w:val="26"/>
          <w:sz w:val="24"/>
          <w:szCs w:val="24"/>
        </w:rPr>
        <w:t xml:space="preserve"> </w:t>
      </w:r>
      <w:r>
        <w:rPr>
          <w:color w:val="3F4946"/>
          <w:sz w:val="24"/>
          <w:szCs w:val="24"/>
        </w:rPr>
        <w:t>TEKNI</w:t>
      </w:r>
      <w:r>
        <w:rPr>
          <w:color w:val="525E60"/>
          <w:sz w:val="24"/>
          <w:szCs w:val="24"/>
        </w:rPr>
        <w:t xml:space="preserve">K </w:t>
      </w:r>
      <w:r>
        <w:rPr>
          <w:color w:val="3F4946"/>
          <w:sz w:val="24"/>
          <w:szCs w:val="24"/>
        </w:rPr>
        <w:t xml:space="preserve">UNIVERSITAS </w:t>
      </w:r>
      <w:r>
        <w:rPr>
          <w:color w:val="3F4946"/>
          <w:spacing w:val="-28"/>
          <w:sz w:val="24"/>
          <w:szCs w:val="24"/>
        </w:rPr>
        <w:t xml:space="preserve"> </w:t>
      </w:r>
      <w:r>
        <w:rPr>
          <w:color w:val="3F4946"/>
          <w:sz w:val="24"/>
          <w:szCs w:val="24"/>
        </w:rPr>
        <w:t>PATTI</w:t>
      </w:r>
      <w:r>
        <w:rPr>
          <w:color w:val="3F4946"/>
          <w:spacing w:val="-1"/>
          <w:sz w:val="24"/>
          <w:szCs w:val="24"/>
        </w:rPr>
        <w:t>M</w:t>
      </w:r>
      <w:r>
        <w:rPr>
          <w:color w:val="525E60"/>
          <w:sz w:val="24"/>
          <w:szCs w:val="24"/>
        </w:rPr>
        <w:t>U</w:t>
      </w:r>
      <w:r>
        <w:rPr>
          <w:color w:val="3F4946"/>
          <w:sz w:val="24"/>
          <w:szCs w:val="24"/>
        </w:rPr>
        <w:t>RA AMBON</w:t>
      </w:r>
    </w:p>
    <w:p w:rsidR="00437533" w:rsidRDefault="00673735">
      <w:pPr>
        <w:spacing w:before="1"/>
        <w:ind w:left="3596" w:right="3588"/>
        <w:jc w:val="center"/>
        <w:rPr>
          <w:sz w:val="24"/>
          <w:szCs w:val="24"/>
        </w:rPr>
        <w:sectPr w:rsidR="00437533">
          <w:pgSz w:w="10340" w:h="15180"/>
          <w:pgMar w:top="1180" w:right="1420" w:bottom="280" w:left="1180" w:header="720" w:footer="720" w:gutter="0"/>
          <w:cols w:space="720"/>
        </w:sectPr>
      </w:pPr>
      <w:r>
        <w:rPr>
          <w:color w:val="3F4946"/>
          <w:w w:val="99"/>
          <w:sz w:val="24"/>
          <w:szCs w:val="24"/>
        </w:rPr>
        <w:t>2014</w:t>
      </w:r>
    </w:p>
    <w:p w:rsidR="00437533" w:rsidRDefault="00673735">
      <w:pPr>
        <w:spacing w:before="70"/>
        <w:ind w:left="278" w:right="343"/>
        <w:jc w:val="center"/>
        <w:rPr>
          <w:sz w:val="24"/>
          <w:szCs w:val="24"/>
        </w:rPr>
      </w:pPr>
      <w:r>
        <w:rPr>
          <w:sz w:val="22"/>
          <w:szCs w:val="22"/>
        </w:rPr>
        <w:lastRenderedPageBreak/>
        <w:t xml:space="preserve">ANALISA </w:t>
      </w:r>
      <w:r>
        <w:rPr>
          <w:spacing w:val="28"/>
          <w:sz w:val="22"/>
          <w:szCs w:val="22"/>
        </w:rPr>
        <w:t xml:space="preserve"> </w:t>
      </w:r>
      <w:r>
        <w:rPr>
          <w:sz w:val="22"/>
          <w:szCs w:val="22"/>
        </w:rPr>
        <w:t xml:space="preserve">PENGARUH  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>JARAK   ELEK</w:t>
      </w:r>
      <w:r>
        <w:rPr>
          <w:spacing w:val="-1"/>
          <w:sz w:val="22"/>
          <w:szCs w:val="22"/>
        </w:rPr>
        <w:t>T</w:t>
      </w:r>
      <w:r>
        <w:rPr>
          <w:color w:val="343D38"/>
          <w:sz w:val="22"/>
          <w:szCs w:val="22"/>
        </w:rPr>
        <w:t>ROD</w:t>
      </w:r>
      <w:r>
        <w:rPr>
          <w:color w:val="444F4D"/>
          <w:sz w:val="22"/>
          <w:szCs w:val="22"/>
        </w:rPr>
        <w:t xml:space="preserve">A   </w:t>
      </w:r>
      <w:r>
        <w:rPr>
          <w:color w:val="444F4D"/>
          <w:spacing w:val="26"/>
          <w:sz w:val="22"/>
          <w:szCs w:val="22"/>
        </w:rPr>
        <w:t xml:space="preserve"> </w:t>
      </w:r>
      <w:r>
        <w:rPr>
          <w:color w:val="343D38"/>
          <w:sz w:val="22"/>
          <w:szCs w:val="22"/>
        </w:rPr>
        <w:t>B</w:t>
      </w:r>
      <w:r>
        <w:rPr>
          <w:color w:val="444F4D"/>
          <w:sz w:val="22"/>
          <w:szCs w:val="22"/>
        </w:rPr>
        <w:t>USI</w:t>
      </w:r>
      <w:r>
        <w:rPr>
          <w:color w:val="444F4D"/>
          <w:spacing w:val="54"/>
          <w:sz w:val="22"/>
          <w:szCs w:val="22"/>
        </w:rPr>
        <w:t xml:space="preserve"> </w:t>
      </w:r>
      <w:r>
        <w:rPr>
          <w:color w:val="444F4D"/>
          <w:sz w:val="22"/>
          <w:szCs w:val="22"/>
        </w:rPr>
        <w:t xml:space="preserve">TERHADAP  </w:t>
      </w:r>
      <w:r>
        <w:rPr>
          <w:color w:val="444F4D"/>
          <w:spacing w:val="30"/>
          <w:sz w:val="22"/>
          <w:szCs w:val="22"/>
        </w:rPr>
        <w:t xml:space="preserve"> </w:t>
      </w:r>
      <w:r>
        <w:rPr>
          <w:i/>
          <w:color w:val="444F4D"/>
          <w:sz w:val="24"/>
          <w:szCs w:val="24"/>
        </w:rPr>
        <w:t>PERFORMANCE</w:t>
      </w:r>
    </w:p>
    <w:p w:rsidR="00437533" w:rsidRDefault="00437533">
      <w:pPr>
        <w:spacing w:before="5" w:line="140" w:lineRule="exact"/>
        <w:rPr>
          <w:sz w:val="15"/>
          <w:szCs w:val="15"/>
        </w:rPr>
      </w:pPr>
    </w:p>
    <w:p w:rsidR="00437533" w:rsidRDefault="00673735">
      <w:pPr>
        <w:ind w:left="587" w:right="730"/>
        <w:jc w:val="center"/>
        <w:rPr>
          <w:sz w:val="22"/>
          <w:szCs w:val="22"/>
        </w:rPr>
      </w:pPr>
      <w:r>
        <w:rPr>
          <w:color w:val="444F4D"/>
          <w:sz w:val="22"/>
          <w:szCs w:val="22"/>
        </w:rPr>
        <w:t>MOT</w:t>
      </w:r>
      <w:r>
        <w:rPr>
          <w:color w:val="343D38"/>
          <w:sz w:val="22"/>
          <w:szCs w:val="22"/>
        </w:rPr>
        <w:t>O</w:t>
      </w:r>
      <w:r>
        <w:rPr>
          <w:color w:val="444F4D"/>
          <w:sz w:val="22"/>
          <w:szCs w:val="22"/>
        </w:rPr>
        <w:t xml:space="preserve">R  </w:t>
      </w:r>
      <w:r>
        <w:rPr>
          <w:color w:val="444F4D"/>
          <w:spacing w:val="10"/>
          <w:sz w:val="22"/>
          <w:szCs w:val="22"/>
        </w:rPr>
        <w:t xml:space="preserve"> </w:t>
      </w:r>
      <w:r>
        <w:rPr>
          <w:color w:val="444F4D"/>
          <w:sz w:val="22"/>
          <w:szCs w:val="22"/>
        </w:rPr>
        <w:t xml:space="preserve">YAMAHA </w:t>
      </w:r>
      <w:r>
        <w:rPr>
          <w:color w:val="444F4D"/>
          <w:spacing w:val="42"/>
          <w:sz w:val="22"/>
          <w:szCs w:val="22"/>
        </w:rPr>
        <w:t xml:space="preserve"> </w:t>
      </w:r>
      <w:r>
        <w:rPr>
          <w:color w:val="444F4D"/>
          <w:sz w:val="22"/>
          <w:szCs w:val="22"/>
        </w:rPr>
        <w:t xml:space="preserve">JUPITER  </w:t>
      </w:r>
      <w:r>
        <w:rPr>
          <w:color w:val="444F4D"/>
          <w:spacing w:val="50"/>
          <w:sz w:val="22"/>
          <w:szCs w:val="22"/>
        </w:rPr>
        <w:t xml:space="preserve"> </w:t>
      </w:r>
      <w:r>
        <w:rPr>
          <w:color w:val="444F4D"/>
          <w:sz w:val="22"/>
          <w:szCs w:val="22"/>
        </w:rPr>
        <w:t>MX</w:t>
      </w:r>
      <w:r>
        <w:rPr>
          <w:color w:val="444F4D"/>
          <w:spacing w:val="51"/>
          <w:sz w:val="22"/>
          <w:szCs w:val="22"/>
        </w:rPr>
        <w:t xml:space="preserve"> </w:t>
      </w:r>
      <w:r>
        <w:rPr>
          <w:color w:val="444F4D"/>
          <w:sz w:val="22"/>
          <w:szCs w:val="22"/>
        </w:rPr>
        <w:t>135</w:t>
      </w:r>
      <w:r>
        <w:rPr>
          <w:color w:val="444F4D"/>
          <w:spacing w:val="15"/>
          <w:sz w:val="22"/>
          <w:szCs w:val="22"/>
        </w:rPr>
        <w:t xml:space="preserve"> </w:t>
      </w:r>
      <w:r>
        <w:rPr>
          <w:color w:val="444F4D"/>
          <w:sz w:val="22"/>
          <w:szCs w:val="22"/>
        </w:rPr>
        <w:t>CC</w:t>
      </w:r>
      <w:r>
        <w:rPr>
          <w:color w:val="444F4D"/>
          <w:spacing w:val="45"/>
          <w:sz w:val="22"/>
          <w:szCs w:val="22"/>
        </w:rPr>
        <w:t xml:space="preserve"> </w:t>
      </w:r>
      <w:r>
        <w:rPr>
          <w:color w:val="444F4D"/>
          <w:sz w:val="22"/>
          <w:szCs w:val="22"/>
        </w:rPr>
        <w:t xml:space="preserve">BERBAHAN  </w:t>
      </w:r>
      <w:r>
        <w:rPr>
          <w:color w:val="444F4D"/>
          <w:spacing w:val="17"/>
          <w:sz w:val="22"/>
          <w:szCs w:val="22"/>
        </w:rPr>
        <w:t xml:space="preserve"> </w:t>
      </w:r>
      <w:r>
        <w:rPr>
          <w:color w:val="444F4D"/>
          <w:sz w:val="22"/>
          <w:szCs w:val="22"/>
        </w:rPr>
        <w:t xml:space="preserve">BAKAR </w:t>
      </w:r>
      <w:r>
        <w:rPr>
          <w:color w:val="444F4D"/>
          <w:spacing w:val="27"/>
          <w:sz w:val="22"/>
          <w:szCs w:val="22"/>
        </w:rPr>
        <w:t xml:space="preserve"> </w:t>
      </w:r>
      <w:r>
        <w:rPr>
          <w:color w:val="444F4D"/>
          <w:sz w:val="22"/>
          <w:szCs w:val="22"/>
        </w:rPr>
        <w:t>PERTAMAX</w:t>
      </w:r>
    </w:p>
    <w:p w:rsidR="00437533" w:rsidRDefault="00437533">
      <w:pPr>
        <w:spacing w:line="200" w:lineRule="exact"/>
      </w:pPr>
    </w:p>
    <w:p w:rsidR="00437533" w:rsidRDefault="00437533">
      <w:pPr>
        <w:spacing w:before="14" w:line="200" w:lineRule="exact"/>
      </w:pPr>
    </w:p>
    <w:p w:rsidR="00EB289A" w:rsidRDefault="00EB289A" w:rsidP="00EB289A">
      <w:pPr>
        <w:spacing w:line="500" w:lineRule="atLeast"/>
        <w:ind w:left="787" w:right="160" w:hanging="67"/>
        <w:jc w:val="center"/>
        <w:rPr>
          <w:color w:val="444F4D"/>
          <w:sz w:val="22"/>
          <w:szCs w:val="22"/>
        </w:rPr>
      </w:pPr>
      <w:r>
        <w:rPr>
          <w:color w:val="444F4D"/>
          <w:sz w:val="22"/>
          <w:szCs w:val="22"/>
        </w:rPr>
        <w:t>ABSTRAK</w:t>
      </w:r>
    </w:p>
    <w:p w:rsidR="00EB289A" w:rsidRDefault="00EB289A" w:rsidP="00EB289A">
      <w:pPr>
        <w:spacing w:line="500" w:lineRule="atLeast"/>
        <w:ind w:left="787" w:right="160" w:hanging="67"/>
        <w:rPr>
          <w:color w:val="444F4D"/>
          <w:sz w:val="22"/>
          <w:szCs w:val="22"/>
        </w:rPr>
      </w:pPr>
    </w:p>
    <w:p w:rsidR="00437533" w:rsidRDefault="00EB289A" w:rsidP="00EB289A">
      <w:pPr>
        <w:spacing w:line="500" w:lineRule="atLeast"/>
        <w:ind w:left="787" w:right="160" w:hanging="67"/>
        <w:rPr>
          <w:sz w:val="22"/>
          <w:szCs w:val="22"/>
        </w:rPr>
      </w:pPr>
      <w:r>
        <w:rPr>
          <w:color w:val="444F4D"/>
          <w:sz w:val="22"/>
          <w:szCs w:val="22"/>
        </w:rPr>
        <w:t xml:space="preserve"> Oleh</w:t>
      </w:r>
      <w:r>
        <w:rPr>
          <w:color w:val="444F4D"/>
          <w:sz w:val="22"/>
          <w:szCs w:val="22"/>
        </w:rPr>
        <w:tab/>
      </w:r>
      <w:r>
        <w:rPr>
          <w:color w:val="444F4D"/>
          <w:sz w:val="22"/>
          <w:szCs w:val="22"/>
        </w:rPr>
        <w:tab/>
      </w:r>
      <w:r>
        <w:rPr>
          <w:color w:val="444F4D"/>
          <w:sz w:val="22"/>
          <w:szCs w:val="22"/>
        </w:rPr>
        <w:tab/>
        <w:t xml:space="preserve"> : </w:t>
      </w:r>
      <w:r w:rsidR="00673735">
        <w:rPr>
          <w:color w:val="444F4D"/>
          <w:sz w:val="22"/>
          <w:szCs w:val="22"/>
        </w:rPr>
        <w:t>Frelly</w:t>
      </w:r>
      <w:r w:rsidR="00673735">
        <w:rPr>
          <w:color w:val="444F4D"/>
          <w:spacing w:val="34"/>
          <w:sz w:val="22"/>
          <w:szCs w:val="22"/>
        </w:rPr>
        <w:t xml:space="preserve"> </w:t>
      </w:r>
      <w:r w:rsidR="00673735">
        <w:rPr>
          <w:color w:val="444F4D"/>
          <w:sz w:val="22"/>
          <w:szCs w:val="22"/>
        </w:rPr>
        <w:t>Leatemia</w:t>
      </w:r>
    </w:p>
    <w:p w:rsidR="00437533" w:rsidRDefault="00437533">
      <w:pPr>
        <w:spacing w:before="6" w:line="180" w:lineRule="exact"/>
        <w:rPr>
          <w:sz w:val="18"/>
          <w:szCs w:val="18"/>
        </w:rPr>
        <w:sectPr w:rsidR="00437533">
          <w:pgSz w:w="10480" w:h="15120"/>
          <w:pgMar w:top="1160" w:right="780" w:bottom="280" w:left="360" w:header="720" w:footer="720" w:gutter="0"/>
          <w:cols w:space="720"/>
        </w:sectPr>
      </w:pPr>
    </w:p>
    <w:p w:rsidR="00437533" w:rsidRPr="00EB289A" w:rsidRDefault="00673735" w:rsidP="00EB289A">
      <w:pPr>
        <w:spacing w:before="31"/>
        <w:ind w:left="782"/>
        <w:rPr>
          <w:sz w:val="22"/>
          <w:szCs w:val="22"/>
        </w:rPr>
      </w:pPr>
      <w:r>
        <w:rPr>
          <w:color w:val="444F4D"/>
          <w:sz w:val="22"/>
          <w:szCs w:val="22"/>
        </w:rPr>
        <w:lastRenderedPageBreak/>
        <w:t xml:space="preserve">Pembimbing  </w:t>
      </w:r>
      <w:r>
        <w:rPr>
          <w:color w:val="444F4D"/>
          <w:spacing w:val="31"/>
          <w:sz w:val="22"/>
          <w:szCs w:val="22"/>
        </w:rPr>
        <w:t xml:space="preserve"> </w:t>
      </w:r>
      <w:r>
        <w:rPr>
          <w:color w:val="444F4D"/>
          <w:sz w:val="22"/>
          <w:szCs w:val="22"/>
        </w:rPr>
        <w:t>I</w:t>
      </w:r>
    </w:p>
    <w:p w:rsidR="00437533" w:rsidRDefault="00673735">
      <w:pPr>
        <w:spacing w:line="240" w:lineRule="exact"/>
        <w:ind w:left="782" w:right="-53"/>
        <w:rPr>
          <w:sz w:val="22"/>
          <w:szCs w:val="22"/>
        </w:rPr>
      </w:pPr>
      <w:r>
        <w:rPr>
          <w:color w:val="444F4D"/>
          <w:position w:val="-1"/>
          <w:sz w:val="22"/>
          <w:szCs w:val="22"/>
        </w:rPr>
        <w:t xml:space="preserve">Pembimbing  </w:t>
      </w:r>
      <w:r>
        <w:rPr>
          <w:color w:val="444F4D"/>
          <w:spacing w:val="35"/>
          <w:position w:val="-1"/>
          <w:sz w:val="22"/>
          <w:szCs w:val="22"/>
        </w:rPr>
        <w:t xml:space="preserve"> </w:t>
      </w:r>
      <w:r>
        <w:rPr>
          <w:color w:val="444F4D"/>
          <w:position w:val="-1"/>
          <w:sz w:val="22"/>
          <w:szCs w:val="22"/>
        </w:rPr>
        <w:t>II</w:t>
      </w:r>
    </w:p>
    <w:p w:rsidR="00437533" w:rsidRPr="00EB289A" w:rsidRDefault="00673735" w:rsidP="00EB289A">
      <w:pPr>
        <w:spacing w:before="31"/>
        <w:rPr>
          <w:sz w:val="22"/>
          <w:szCs w:val="22"/>
        </w:rPr>
      </w:pPr>
      <w:r>
        <w:br w:type="column"/>
      </w:r>
      <w:r w:rsidR="00EB289A">
        <w:lastRenderedPageBreak/>
        <w:t xml:space="preserve">: </w:t>
      </w:r>
      <w:r>
        <w:rPr>
          <w:color w:val="444F4D"/>
          <w:sz w:val="22"/>
          <w:szCs w:val="22"/>
        </w:rPr>
        <w:t>Ir.</w:t>
      </w:r>
      <w:r>
        <w:rPr>
          <w:color w:val="444F4D"/>
          <w:spacing w:val="17"/>
          <w:sz w:val="22"/>
          <w:szCs w:val="22"/>
        </w:rPr>
        <w:t xml:space="preserve"> </w:t>
      </w:r>
      <w:r>
        <w:rPr>
          <w:color w:val="444F4D"/>
          <w:sz w:val="22"/>
          <w:szCs w:val="22"/>
        </w:rPr>
        <w:t>W.</w:t>
      </w:r>
      <w:r>
        <w:rPr>
          <w:color w:val="444F4D"/>
          <w:spacing w:val="14"/>
          <w:sz w:val="22"/>
          <w:szCs w:val="22"/>
        </w:rPr>
        <w:t xml:space="preserve"> </w:t>
      </w:r>
      <w:r>
        <w:rPr>
          <w:color w:val="444F4D"/>
          <w:sz w:val="22"/>
          <w:szCs w:val="22"/>
        </w:rPr>
        <w:t>M.</w:t>
      </w:r>
      <w:r>
        <w:rPr>
          <w:color w:val="444F4D"/>
          <w:spacing w:val="21"/>
          <w:sz w:val="22"/>
          <w:szCs w:val="22"/>
        </w:rPr>
        <w:t xml:space="preserve"> </w:t>
      </w:r>
      <w:r>
        <w:rPr>
          <w:color w:val="444F4D"/>
          <w:sz w:val="22"/>
          <w:szCs w:val="22"/>
        </w:rPr>
        <w:t>E.</w:t>
      </w:r>
      <w:r>
        <w:rPr>
          <w:color w:val="444F4D"/>
          <w:spacing w:val="24"/>
          <w:sz w:val="22"/>
          <w:szCs w:val="22"/>
        </w:rPr>
        <w:t xml:space="preserve"> </w:t>
      </w:r>
      <w:r>
        <w:rPr>
          <w:color w:val="444F4D"/>
          <w:sz w:val="22"/>
          <w:szCs w:val="22"/>
        </w:rPr>
        <w:t xml:space="preserve">Wattimena, </w:t>
      </w:r>
      <w:r>
        <w:rPr>
          <w:color w:val="444F4D"/>
          <w:spacing w:val="12"/>
          <w:sz w:val="22"/>
          <w:szCs w:val="22"/>
        </w:rPr>
        <w:t xml:space="preserve"> </w:t>
      </w:r>
      <w:r>
        <w:rPr>
          <w:color w:val="444F4D"/>
          <w:sz w:val="22"/>
          <w:szCs w:val="22"/>
        </w:rPr>
        <w:t>MS.</w:t>
      </w:r>
      <w:r>
        <w:rPr>
          <w:color w:val="444F4D"/>
          <w:spacing w:val="33"/>
          <w:sz w:val="22"/>
          <w:szCs w:val="22"/>
        </w:rPr>
        <w:t xml:space="preserve"> </w:t>
      </w:r>
      <w:r>
        <w:rPr>
          <w:color w:val="444F4D"/>
          <w:sz w:val="22"/>
          <w:szCs w:val="22"/>
        </w:rPr>
        <w:t>Eng.</w:t>
      </w:r>
    </w:p>
    <w:p w:rsidR="00437533" w:rsidRDefault="00673735">
      <w:pPr>
        <w:spacing w:line="240" w:lineRule="exact"/>
        <w:rPr>
          <w:sz w:val="22"/>
          <w:szCs w:val="22"/>
        </w:rPr>
        <w:sectPr w:rsidR="00437533">
          <w:type w:val="continuous"/>
          <w:pgSz w:w="10480" w:h="15120"/>
          <w:pgMar w:top="1180" w:right="780" w:bottom="280" w:left="360" w:header="720" w:footer="720" w:gutter="0"/>
          <w:cols w:num="2" w:space="720" w:equalWidth="0">
            <w:col w:w="2254" w:space="664"/>
            <w:col w:w="6422"/>
          </w:cols>
        </w:sectPr>
      </w:pPr>
      <w:r>
        <w:rPr>
          <w:color w:val="444F4D"/>
          <w:position w:val="-1"/>
          <w:sz w:val="22"/>
          <w:szCs w:val="22"/>
        </w:rPr>
        <w:t>:</w:t>
      </w:r>
      <w:r>
        <w:rPr>
          <w:color w:val="444F4D"/>
          <w:spacing w:val="-6"/>
          <w:position w:val="-1"/>
          <w:sz w:val="22"/>
          <w:szCs w:val="22"/>
        </w:rPr>
        <w:t xml:space="preserve"> </w:t>
      </w:r>
      <w:r>
        <w:rPr>
          <w:color w:val="444F4D"/>
          <w:position w:val="-1"/>
          <w:sz w:val="22"/>
          <w:szCs w:val="22"/>
        </w:rPr>
        <w:t>J.</w:t>
      </w:r>
      <w:r>
        <w:rPr>
          <w:color w:val="444F4D"/>
          <w:spacing w:val="16"/>
          <w:position w:val="-1"/>
          <w:sz w:val="22"/>
          <w:szCs w:val="22"/>
        </w:rPr>
        <w:t xml:space="preserve"> </w:t>
      </w:r>
      <w:r>
        <w:rPr>
          <w:color w:val="444F4D"/>
          <w:position w:val="-1"/>
          <w:sz w:val="22"/>
          <w:szCs w:val="22"/>
        </w:rPr>
        <w:t xml:space="preserve">Louhenapessy, </w:t>
      </w:r>
      <w:r>
        <w:rPr>
          <w:color w:val="444F4D"/>
          <w:spacing w:val="45"/>
          <w:position w:val="-1"/>
          <w:sz w:val="22"/>
          <w:szCs w:val="22"/>
        </w:rPr>
        <w:t xml:space="preserve"> </w:t>
      </w:r>
      <w:r>
        <w:rPr>
          <w:color w:val="444F4D"/>
          <w:position w:val="-1"/>
          <w:sz w:val="22"/>
          <w:szCs w:val="22"/>
        </w:rPr>
        <w:t>ST.,</w:t>
      </w:r>
      <w:r>
        <w:rPr>
          <w:color w:val="444F4D"/>
          <w:spacing w:val="20"/>
          <w:position w:val="-1"/>
          <w:sz w:val="22"/>
          <w:szCs w:val="22"/>
        </w:rPr>
        <w:t xml:space="preserve"> </w:t>
      </w:r>
      <w:r>
        <w:rPr>
          <w:color w:val="444F4D"/>
          <w:position w:val="-1"/>
          <w:sz w:val="22"/>
          <w:szCs w:val="22"/>
        </w:rPr>
        <w:t>MT</w:t>
      </w:r>
    </w:p>
    <w:p w:rsidR="00437533" w:rsidRDefault="00437533">
      <w:pPr>
        <w:spacing w:before="1" w:line="180" w:lineRule="exact"/>
        <w:rPr>
          <w:sz w:val="18"/>
          <w:szCs w:val="18"/>
        </w:rPr>
      </w:pPr>
    </w:p>
    <w:p w:rsidR="00437533" w:rsidRDefault="00673735" w:rsidP="00EB289A">
      <w:pPr>
        <w:spacing w:before="31" w:line="252" w:lineRule="auto"/>
        <w:ind w:left="450" w:right="78"/>
        <w:jc w:val="both"/>
        <w:rPr>
          <w:sz w:val="22"/>
          <w:szCs w:val="22"/>
        </w:rPr>
      </w:pPr>
      <w:r>
        <w:rPr>
          <w:color w:val="444F4D"/>
          <w:sz w:val="22"/>
          <w:szCs w:val="22"/>
        </w:rPr>
        <w:t>Busi</w:t>
      </w:r>
      <w:r>
        <w:rPr>
          <w:color w:val="444F4D"/>
          <w:spacing w:val="29"/>
          <w:sz w:val="22"/>
          <w:szCs w:val="22"/>
        </w:rPr>
        <w:t xml:space="preserve"> </w:t>
      </w:r>
      <w:r>
        <w:rPr>
          <w:color w:val="444F4D"/>
          <w:sz w:val="22"/>
          <w:szCs w:val="22"/>
        </w:rPr>
        <w:t>adalah</w:t>
      </w:r>
      <w:r>
        <w:rPr>
          <w:color w:val="444F4D"/>
          <w:spacing w:val="36"/>
          <w:sz w:val="22"/>
          <w:szCs w:val="22"/>
        </w:rPr>
        <w:t xml:space="preserve"> </w:t>
      </w:r>
      <w:r>
        <w:rPr>
          <w:color w:val="444F4D"/>
          <w:sz w:val="22"/>
          <w:szCs w:val="22"/>
        </w:rPr>
        <w:t xml:space="preserve">komponen </w:t>
      </w:r>
      <w:r>
        <w:rPr>
          <w:color w:val="444F4D"/>
          <w:spacing w:val="6"/>
          <w:sz w:val="22"/>
          <w:szCs w:val="22"/>
        </w:rPr>
        <w:t xml:space="preserve"> </w:t>
      </w:r>
      <w:r>
        <w:rPr>
          <w:color w:val="444F4D"/>
          <w:sz w:val="22"/>
          <w:szCs w:val="22"/>
        </w:rPr>
        <w:t>yang</w:t>
      </w:r>
      <w:r>
        <w:rPr>
          <w:color w:val="444F4D"/>
          <w:spacing w:val="29"/>
          <w:sz w:val="22"/>
          <w:szCs w:val="22"/>
        </w:rPr>
        <w:t xml:space="preserve"> </w:t>
      </w:r>
      <w:r>
        <w:rPr>
          <w:color w:val="444F4D"/>
          <w:sz w:val="22"/>
          <w:szCs w:val="22"/>
        </w:rPr>
        <w:t xml:space="preserve">dirancang </w:t>
      </w:r>
      <w:r>
        <w:rPr>
          <w:color w:val="444F4D"/>
          <w:spacing w:val="14"/>
          <w:sz w:val="22"/>
          <w:szCs w:val="22"/>
        </w:rPr>
        <w:t xml:space="preserve"> </w:t>
      </w:r>
      <w:r>
        <w:rPr>
          <w:color w:val="444F4D"/>
          <w:sz w:val="22"/>
          <w:szCs w:val="22"/>
        </w:rPr>
        <w:t>untuk</w:t>
      </w:r>
      <w:r>
        <w:rPr>
          <w:color w:val="444F4D"/>
          <w:spacing w:val="27"/>
          <w:sz w:val="22"/>
          <w:szCs w:val="22"/>
        </w:rPr>
        <w:t xml:space="preserve"> </w:t>
      </w:r>
      <w:r>
        <w:rPr>
          <w:color w:val="444F4D"/>
          <w:sz w:val="22"/>
          <w:szCs w:val="22"/>
        </w:rPr>
        <w:t xml:space="preserve">melompatkan         tegangan     </w:t>
      </w:r>
      <w:r>
        <w:rPr>
          <w:color w:val="444F4D"/>
          <w:spacing w:val="50"/>
          <w:sz w:val="22"/>
          <w:szCs w:val="22"/>
        </w:rPr>
        <w:t xml:space="preserve"> </w:t>
      </w:r>
      <w:r>
        <w:rPr>
          <w:color w:val="444F4D"/>
          <w:sz w:val="22"/>
          <w:szCs w:val="22"/>
        </w:rPr>
        <w:t xml:space="preserve">diantara     </w:t>
      </w:r>
      <w:r>
        <w:rPr>
          <w:color w:val="444F4D"/>
          <w:spacing w:val="44"/>
          <w:sz w:val="22"/>
          <w:szCs w:val="22"/>
        </w:rPr>
        <w:t xml:space="preserve"> </w:t>
      </w:r>
      <w:r>
        <w:rPr>
          <w:color w:val="444F4D"/>
          <w:sz w:val="22"/>
          <w:szCs w:val="22"/>
        </w:rPr>
        <w:t>bunga elektroda</w:t>
      </w:r>
      <w:r>
        <w:rPr>
          <w:color w:val="444F4D"/>
          <w:spacing w:val="34"/>
          <w:sz w:val="22"/>
          <w:szCs w:val="22"/>
        </w:rPr>
        <w:t xml:space="preserve"> </w:t>
      </w:r>
      <w:r>
        <w:rPr>
          <w:color w:val="444F4D"/>
          <w:sz w:val="22"/>
          <w:szCs w:val="22"/>
        </w:rPr>
        <w:t>untuk</w:t>
      </w:r>
      <w:r>
        <w:rPr>
          <w:color w:val="444F4D"/>
          <w:spacing w:val="34"/>
          <w:sz w:val="22"/>
          <w:szCs w:val="22"/>
        </w:rPr>
        <w:t xml:space="preserve"> </w:t>
      </w:r>
      <w:r>
        <w:rPr>
          <w:color w:val="444F4D"/>
          <w:sz w:val="22"/>
          <w:szCs w:val="22"/>
        </w:rPr>
        <w:t xml:space="preserve">menghasilkan </w:t>
      </w:r>
      <w:r>
        <w:rPr>
          <w:color w:val="444F4D"/>
          <w:spacing w:val="31"/>
          <w:sz w:val="22"/>
          <w:szCs w:val="22"/>
        </w:rPr>
        <w:t xml:space="preserve"> </w:t>
      </w:r>
      <w:r>
        <w:rPr>
          <w:color w:val="444F4D"/>
          <w:sz w:val="22"/>
          <w:szCs w:val="22"/>
        </w:rPr>
        <w:t xml:space="preserve">percikan </w:t>
      </w:r>
      <w:r>
        <w:rPr>
          <w:color w:val="444F4D"/>
          <w:spacing w:val="6"/>
          <w:sz w:val="22"/>
          <w:szCs w:val="22"/>
        </w:rPr>
        <w:t xml:space="preserve"> </w:t>
      </w:r>
      <w:r>
        <w:rPr>
          <w:color w:val="444F4D"/>
          <w:sz w:val="22"/>
          <w:szCs w:val="22"/>
        </w:rPr>
        <w:t>bunga</w:t>
      </w:r>
      <w:r>
        <w:rPr>
          <w:color w:val="444F4D"/>
          <w:spacing w:val="51"/>
          <w:sz w:val="22"/>
          <w:szCs w:val="22"/>
        </w:rPr>
        <w:t xml:space="preserve"> </w:t>
      </w:r>
      <w:r>
        <w:rPr>
          <w:color w:val="444F4D"/>
          <w:sz w:val="22"/>
          <w:szCs w:val="22"/>
        </w:rPr>
        <w:t>api</w:t>
      </w:r>
      <w:r>
        <w:rPr>
          <w:color w:val="444F4D"/>
          <w:spacing w:val="31"/>
          <w:sz w:val="22"/>
          <w:szCs w:val="22"/>
        </w:rPr>
        <w:t xml:space="preserve"> </w:t>
      </w:r>
      <w:r>
        <w:rPr>
          <w:color w:val="444F4D"/>
          <w:sz w:val="22"/>
          <w:szCs w:val="22"/>
        </w:rPr>
        <w:t>listrik.</w:t>
      </w:r>
      <w:r>
        <w:rPr>
          <w:color w:val="444F4D"/>
          <w:spacing w:val="34"/>
          <w:sz w:val="22"/>
          <w:szCs w:val="22"/>
        </w:rPr>
        <w:t xml:space="preserve"> </w:t>
      </w:r>
      <w:r>
        <w:rPr>
          <w:color w:val="444F4D"/>
          <w:sz w:val="22"/>
          <w:szCs w:val="22"/>
        </w:rPr>
        <w:t>Baik</w:t>
      </w:r>
      <w:r>
        <w:rPr>
          <w:color w:val="444F4D"/>
          <w:spacing w:val="43"/>
          <w:sz w:val="22"/>
          <w:szCs w:val="22"/>
        </w:rPr>
        <w:t xml:space="preserve"> </w:t>
      </w:r>
      <w:r>
        <w:rPr>
          <w:color w:val="444F4D"/>
          <w:sz w:val="22"/>
          <w:szCs w:val="22"/>
        </w:rPr>
        <w:t>rnesin</w:t>
      </w:r>
      <w:r>
        <w:rPr>
          <w:color w:val="444F4D"/>
          <w:spacing w:val="27"/>
          <w:sz w:val="22"/>
          <w:szCs w:val="22"/>
        </w:rPr>
        <w:t xml:space="preserve"> </w:t>
      </w:r>
      <w:r>
        <w:rPr>
          <w:color w:val="444F4D"/>
          <w:sz w:val="22"/>
          <w:szCs w:val="22"/>
        </w:rPr>
        <w:t>4</w:t>
      </w:r>
      <w:r>
        <w:rPr>
          <w:color w:val="444F4D"/>
          <w:spacing w:val="12"/>
          <w:sz w:val="22"/>
          <w:szCs w:val="22"/>
        </w:rPr>
        <w:t xml:space="preserve"> </w:t>
      </w:r>
      <w:r>
        <w:rPr>
          <w:color w:val="444F4D"/>
          <w:sz w:val="22"/>
          <w:szCs w:val="22"/>
        </w:rPr>
        <w:t>tak</w:t>
      </w:r>
      <w:r>
        <w:rPr>
          <w:color w:val="444F4D"/>
          <w:spacing w:val="36"/>
          <w:sz w:val="22"/>
          <w:szCs w:val="22"/>
        </w:rPr>
        <w:t xml:space="preserve"> </w:t>
      </w:r>
      <w:r>
        <w:rPr>
          <w:color w:val="444F4D"/>
          <w:sz w:val="22"/>
          <w:szCs w:val="22"/>
        </w:rPr>
        <w:t>ataupun  dua</w:t>
      </w:r>
      <w:r>
        <w:rPr>
          <w:color w:val="444F4D"/>
          <w:spacing w:val="26"/>
          <w:sz w:val="22"/>
          <w:szCs w:val="22"/>
        </w:rPr>
        <w:t xml:space="preserve"> </w:t>
      </w:r>
      <w:r>
        <w:rPr>
          <w:color w:val="444F4D"/>
          <w:sz w:val="22"/>
          <w:szCs w:val="22"/>
        </w:rPr>
        <w:t>tak</w:t>
      </w:r>
      <w:r>
        <w:rPr>
          <w:color w:val="444F4D"/>
          <w:spacing w:val="31"/>
          <w:sz w:val="22"/>
          <w:szCs w:val="22"/>
        </w:rPr>
        <w:t xml:space="preserve"> </w:t>
      </w:r>
      <w:r>
        <w:rPr>
          <w:color w:val="444F4D"/>
          <w:sz w:val="22"/>
          <w:szCs w:val="22"/>
        </w:rPr>
        <w:t>harus ada minimal</w:t>
      </w:r>
      <w:r>
        <w:rPr>
          <w:color w:val="444F4D"/>
          <w:spacing w:val="52"/>
          <w:sz w:val="22"/>
          <w:szCs w:val="22"/>
        </w:rPr>
        <w:t xml:space="preserve"> </w:t>
      </w:r>
      <w:r>
        <w:rPr>
          <w:color w:val="444F4D"/>
          <w:sz w:val="22"/>
          <w:szCs w:val="22"/>
        </w:rPr>
        <w:t>satu</w:t>
      </w:r>
      <w:r>
        <w:rPr>
          <w:color w:val="444F4D"/>
          <w:spacing w:val="37"/>
          <w:sz w:val="22"/>
          <w:szCs w:val="22"/>
        </w:rPr>
        <w:t xml:space="preserve"> </w:t>
      </w:r>
      <w:r>
        <w:rPr>
          <w:color w:val="444F4D"/>
          <w:sz w:val="22"/>
          <w:szCs w:val="22"/>
        </w:rPr>
        <w:t>busi</w:t>
      </w:r>
      <w:r>
        <w:rPr>
          <w:color w:val="444F4D"/>
          <w:spacing w:val="34"/>
          <w:sz w:val="22"/>
          <w:szCs w:val="22"/>
        </w:rPr>
        <w:t xml:space="preserve"> </w:t>
      </w:r>
      <w:r>
        <w:rPr>
          <w:color w:val="444F4D"/>
          <w:sz w:val="22"/>
          <w:szCs w:val="22"/>
        </w:rPr>
        <w:t>untuk</w:t>
      </w:r>
      <w:r>
        <w:rPr>
          <w:color w:val="444F4D"/>
          <w:spacing w:val="53"/>
          <w:sz w:val="22"/>
          <w:szCs w:val="22"/>
        </w:rPr>
        <w:t xml:space="preserve"> </w:t>
      </w:r>
      <w:r>
        <w:rPr>
          <w:color w:val="444F4D"/>
          <w:sz w:val="22"/>
          <w:szCs w:val="22"/>
        </w:rPr>
        <w:t>setiap</w:t>
      </w:r>
      <w:r>
        <w:rPr>
          <w:color w:val="444F4D"/>
          <w:spacing w:val="46"/>
          <w:sz w:val="22"/>
          <w:szCs w:val="22"/>
        </w:rPr>
        <w:t xml:space="preserve"> </w:t>
      </w:r>
      <w:r>
        <w:rPr>
          <w:color w:val="444F4D"/>
          <w:sz w:val="22"/>
          <w:szCs w:val="22"/>
        </w:rPr>
        <w:t>silinder.</w:t>
      </w:r>
      <w:r>
        <w:rPr>
          <w:color w:val="444F4D"/>
          <w:spacing w:val="51"/>
          <w:sz w:val="22"/>
          <w:szCs w:val="22"/>
        </w:rPr>
        <w:t xml:space="preserve"> </w:t>
      </w:r>
      <w:r>
        <w:rPr>
          <w:color w:val="444F4D"/>
          <w:sz w:val="22"/>
          <w:szCs w:val="22"/>
        </w:rPr>
        <w:t>Ada</w:t>
      </w:r>
      <w:r>
        <w:rPr>
          <w:color w:val="444F4D"/>
          <w:spacing w:val="44"/>
          <w:sz w:val="22"/>
          <w:szCs w:val="22"/>
        </w:rPr>
        <w:t xml:space="preserve"> </w:t>
      </w:r>
      <w:r>
        <w:rPr>
          <w:color w:val="444F4D"/>
          <w:sz w:val="22"/>
          <w:szCs w:val="22"/>
        </w:rPr>
        <w:t>3</w:t>
      </w:r>
      <w:r>
        <w:rPr>
          <w:color w:val="444F4D"/>
          <w:spacing w:val="-12"/>
          <w:sz w:val="22"/>
          <w:szCs w:val="22"/>
        </w:rPr>
        <w:t xml:space="preserve"> </w:t>
      </w:r>
      <w:r>
        <w:rPr>
          <w:color w:val="444F4D"/>
          <w:sz w:val="22"/>
          <w:szCs w:val="22"/>
        </w:rPr>
        <w:t xml:space="preserve">jenis </w:t>
      </w:r>
      <w:r>
        <w:rPr>
          <w:color w:val="444F4D"/>
          <w:spacing w:val="12"/>
          <w:sz w:val="22"/>
          <w:szCs w:val="22"/>
        </w:rPr>
        <w:t xml:space="preserve"> </w:t>
      </w:r>
      <w:r>
        <w:rPr>
          <w:color w:val="444F4D"/>
          <w:sz w:val="22"/>
          <w:szCs w:val="22"/>
        </w:rPr>
        <w:t>ukuran</w:t>
      </w:r>
      <w:r>
        <w:rPr>
          <w:color w:val="444F4D"/>
          <w:spacing w:val="49"/>
          <w:sz w:val="22"/>
          <w:szCs w:val="22"/>
        </w:rPr>
        <w:t xml:space="preserve"> </w:t>
      </w:r>
      <w:r>
        <w:rPr>
          <w:color w:val="444F4D"/>
          <w:sz w:val="22"/>
          <w:szCs w:val="22"/>
        </w:rPr>
        <w:t>celah</w:t>
      </w:r>
      <w:r>
        <w:rPr>
          <w:color w:val="444F4D"/>
          <w:spacing w:val="43"/>
          <w:sz w:val="22"/>
          <w:szCs w:val="22"/>
        </w:rPr>
        <w:t xml:space="preserve"> </w:t>
      </w:r>
      <w:r>
        <w:rPr>
          <w:color w:val="444F4D"/>
          <w:sz w:val="22"/>
          <w:szCs w:val="22"/>
        </w:rPr>
        <w:t>busi</w:t>
      </w:r>
      <w:r>
        <w:rPr>
          <w:color w:val="444F4D"/>
          <w:spacing w:val="34"/>
          <w:sz w:val="22"/>
          <w:szCs w:val="22"/>
        </w:rPr>
        <w:t xml:space="preserve"> </w:t>
      </w:r>
      <w:r>
        <w:rPr>
          <w:color w:val="444F4D"/>
          <w:sz w:val="22"/>
          <w:szCs w:val="22"/>
        </w:rPr>
        <w:t>yang</w:t>
      </w:r>
      <w:r>
        <w:rPr>
          <w:color w:val="444F4D"/>
          <w:spacing w:val="36"/>
          <w:sz w:val="22"/>
          <w:szCs w:val="22"/>
        </w:rPr>
        <w:t xml:space="preserve"> </w:t>
      </w:r>
      <w:r>
        <w:rPr>
          <w:color w:val="444F4D"/>
          <w:sz w:val="22"/>
          <w:szCs w:val="22"/>
        </w:rPr>
        <w:t>telah</w:t>
      </w:r>
      <w:r>
        <w:rPr>
          <w:color w:val="444F4D"/>
          <w:spacing w:val="50"/>
          <w:sz w:val="22"/>
          <w:szCs w:val="22"/>
        </w:rPr>
        <w:t xml:space="preserve"> </w:t>
      </w:r>
      <w:r>
        <w:rPr>
          <w:color w:val="444F4D"/>
          <w:sz w:val="22"/>
          <w:szCs w:val="22"/>
        </w:rPr>
        <w:t>di</w:t>
      </w:r>
      <w:r>
        <w:rPr>
          <w:color w:val="444F4D"/>
          <w:spacing w:val="28"/>
          <w:sz w:val="22"/>
          <w:szCs w:val="22"/>
        </w:rPr>
        <w:t xml:space="preserve"> </w:t>
      </w:r>
      <w:r>
        <w:rPr>
          <w:color w:val="444F4D"/>
          <w:sz w:val="22"/>
          <w:szCs w:val="22"/>
        </w:rPr>
        <w:t>gunakan dalam</w:t>
      </w:r>
      <w:r>
        <w:rPr>
          <w:color w:val="444F4D"/>
          <w:spacing w:val="31"/>
          <w:sz w:val="22"/>
          <w:szCs w:val="22"/>
        </w:rPr>
        <w:t xml:space="preserve"> </w:t>
      </w:r>
      <w:r>
        <w:rPr>
          <w:color w:val="444F4D"/>
          <w:sz w:val="22"/>
          <w:szCs w:val="22"/>
        </w:rPr>
        <w:t xml:space="preserve">penelitian  </w:t>
      </w:r>
      <w:r>
        <w:rPr>
          <w:color w:val="444F4D"/>
          <w:spacing w:val="9"/>
          <w:sz w:val="22"/>
          <w:szCs w:val="22"/>
        </w:rPr>
        <w:t xml:space="preserve"> </w:t>
      </w:r>
      <w:r>
        <w:rPr>
          <w:color w:val="444F4D"/>
          <w:sz w:val="22"/>
          <w:szCs w:val="22"/>
        </w:rPr>
        <w:t xml:space="preserve">untuk </w:t>
      </w:r>
      <w:r>
        <w:rPr>
          <w:color w:val="444F4D"/>
          <w:spacing w:val="27"/>
          <w:sz w:val="22"/>
          <w:szCs w:val="22"/>
        </w:rPr>
        <w:t xml:space="preserve"> </w:t>
      </w:r>
      <w:r>
        <w:rPr>
          <w:color w:val="444F4D"/>
          <w:sz w:val="22"/>
          <w:szCs w:val="22"/>
        </w:rPr>
        <w:t xml:space="preserve">menilai </w:t>
      </w:r>
      <w:r>
        <w:rPr>
          <w:color w:val="444F4D"/>
          <w:spacing w:val="22"/>
          <w:sz w:val="22"/>
          <w:szCs w:val="22"/>
        </w:rPr>
        <w:t xml:space="preserve"> </w:t>
      </w:r>
      <w:r>
        <w:rPr>
          <w:color w:val="444F4D"/>
          <w:sz w:val="22"/>
          <w:szCs w:val="22"/>
        </w:rPr>
        <w:t xml:space="preserve">performance  </w:t>
      </w:r>
      <w:r>
        <w:rPr>
          <w:color w:val="444F4D"/>
          <w:spacing w:val="24"/>
          <w:sz w:val="22"/>
          <w:szCs w:val="22"/>
        </w:rPr>
        <w:t xml:space="preserve"> </w:t>
      </w:r>
      <w:r>
        <w:rPr>
          <w:color w:val="444F4D"/>
          <w:sz w:val="22"/>
          <w:szCs w:val="22"/>
        </w:rPr>
        <w:t xml:space="preserve">kendaran. </w:t>
      </w:r>
      <w:r>
        <w:rPr>
          <w:color w:val="444F4D"/>
          <w:spacing w:val="51"/>
          <w:sz w:val="22"/>
          <w:szCs w:val="22"/>
        </w:rPr>
        <w:t xml:space="preserve"> </w:t>
      </w:r>
      <w:r>
        <w:rPr>
          <w:color w:val="444F4D"/>
          <w:sz w:val="22"/>
          <w:szCs w:val="22"/>
        </w:rPr>
        <w:t>3</w:t>
      </w:r>
      <w:r>
        <w:rPr>
          <w:color w:val="444F4D"/>
          <w:spacing w:val="21"/>
          <w:sz w:val="22"/>
          <w:szCs w:val="22"/>
        </w:rPr>
        <w:t xml:space="preserve"> </w:t>
      </w:r>
      <w:r>
        <w:rPr>
          <w:color w:val="444F4D"/>
          <w:sz w:val="22"/>
          <w:szCs w:val="22"/>
        </w:rPr>
        <w:t>jenis</w:t>
      </w:r>
      <w:r>
        <w:rPr>
          <w:color w:val="444F4D"/>
          <w:sz w:val="22"/>
          <w:szCs w:val="22"/>
        </w:rPr>
        <w:t xml:space="preserve">   ukuran </w:t>
      </w:r>
      <w:r>
        <w:rPr>
          <w:color w:val="444F4D"/>
          <w:spacing w:val="18"/>
          <w:sz w:val="22"/>
          <w:szCs w:val="22"/>
        </w:rPr>
        <w:t xml:space="preserve"> </w:t>
      </w:r>
      <w:r>
        <w:rPr>
          <w:color w:val="444F4D"/>
          <w:sz w:val="22"/>
          <w:szCs w:val="22"/>
        </w:rPr>
        <w:t xml:space="preserve">yang </w:t>
      </w:r>
      <w:r>
        <w:rPr>
          <w:color w:val="444F4D"/>
          <w:spacing w:val="14"/>
          <w:sz w:val="22"/>
          <w:szCs w:val="22"/>
        </w:rPr>
        <w:t xml:space="preserve"> </w:t>
      </w:r>
      <w:r>
        <w:rPr>
          <w:color w:val="444F4D"/>
          <w:sz w:val="22"/>
          <w:szCs w:val="22"/>
        </w:rPr>
        <w:t xml:space="preserve">telah </w:t>
      </w:r>
      <w:r>
        <w:rPr>
          <w:color w:val="444F4D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color w:val="444F4D"/>
          <w:sz w:val="24"/>
          <w:szCs w:val="24"/>
        </w:rPr>
        <w:t>di</w:t>
      </w:r>
      <w:r>
        <w:rPr>
          <w:rFonts w:ascii="Arial" w:eastAsia="Arial" w:hAnsi="Arial" w:cs="Arial"/>
          <w:color w:val="444F4D"/>
          <w:spacing w:val="35"/>
          <w:sz w:val="24"/>
          <w:szCs w:val="24"/>
        </w:rPr>
        <w:t xml:space="preserve"> </w:t>
      </w:r>
      <w:r>
        <w:rPr>
          <w:color w:val="444F4D"/>
          <w:sz w:val="22"/>
          <w:szCs w:val="22"/>
        </w:rPr>
        <w:t>gunakan yaitu</w:t>
      </w:r>
      <w:r>
        <w:rPr>
          <w:color w:val="444F4D"/>
          <w:spacing w:val="4"/>
          <w:sz w:val="22"/>
          <w:szCs w:val="22"/>
        </w:rPr>
        <w:t xml:space="preserve"> </w:t>
      </w:r>
      <w:r>
        <w:rPr>
          <w:color w:val="444F4D"/>
          <w:sz w:val="22"/>
          <w:szCs w:val="22"/>
        </w:rPr>
        <w:t xml:space="preserve">menggunakan </w:t>
      </w:r>
      <w:r>
        <w:rPr>
          <w:color w:val="444F4D"/>
          <w:spacing w:val="24"/>
          <w:sz w:val="22"/>
          <w:szCs w:val="22"/>
        </w:rPr>
        <w:t xml:space="preserve"> </w:t>
      </w:r>
      <w:r>
        <w:rPr>
          <w:color w:val="444F4D"/>
          <w:sz w:val="22"/>
          <w:szCs w:val="22"/>
        </w:rPr>
        <w:t>busi</w:t>
      </w:r>
      <w:r>
        <w:rPr>
          <w:color w:val="444F4D"/>
          <w:spacing w:val="25"/>
          <w:sz w:val="22"/>
          <w:szCs w:val="22"/>
        </w:rPr>
        <w:t xml:space="preserve"> </w:t>
      </w:r>
      <w:r>
        <w:rPr>
          <w:color w:val="444F4D"/>
          <w:sz w:val="22"/>
          <w:szCs w:val="22"/>
        </w:rPr>
        <w:t>NGK</w:t>
      </w:r>
      <w:r>
        <w:rPr>
          <w:color w:val="444F4D"/>
          <w:spacing w:val="49"/>
          <w:sz w:val="22"/>
          <w:szCs w:val="22"/>
        </w:rPr>
        <w:t xml:space="preserve"> </w:t>
      </w:r>
      <w:r>
        <w:rPr>
          <w:color w:val="444F4D"/>
          <w:sz w:val="22"/>
          <w:szCs w:val="22"/>
        </w:rPr>
        <w:t>standart</w:t>
      </w:r>
      <w:r>
        <w:rPr>
          <w:color w:val="444F4D"/>
          <w:spacing w:val="50"/>
          <w:sz w:val="22"/>
          <w:szCs w:val="22"/>
        </w:rPr>
        <w:t xml:space="preserve"> </w:t>
      </w:r>
      <w:r>
        <w:rPr>
          <w:color w:val="444F4D"/>
          <w:sz w:val="22"/>
          <w:szCs w:val="22"/>
        </w:rPr>
        <w:t>celah</w:t>
      </w:r>
      <w:r>
        <w:rPr>
          <w:color w:val="444F4D"/>
          <w:spacing w:val="38"/>
          <w:sz w:val="22"/>
          <w:szCs w:val="22"/>
        </w:rPr>
        <w:t xml:space="preserve"> </w:t>
      </w:r>
      <w:r>
        <w:rPr>
          <w:color w:val="444F4D"/>
          <w:sz w:val="22"/>
          <w:szCs w:val="22"/>
        </w:rPr>
        <w:t>0,32,</w:t>
      </w:r>
      <w:r>
        <w:rPr>
          <w:color w:val="444F4D"/>
          <w:spacing w:val="19"/>
          <w:sz w:val="22"/>
          <w:szCs w:val="22"/>
        </w:rPr>
        <w:t xml:space="preserve"> </w:t>
      </w:r>
      <w:r>
        <w:rPr>
          <w:color w:val="444F4D"/>
          <w:sz w:val="22"/>
          <w:szCs w:val="22"/>
        </w:rPr>
        <w:t>NGK</w:t>
      </w:r>
      <w:r>
        <w:rPr>
          <w:color w:val="444F4D"/>
          <w:spacing w:val="40"/>
          <w:sz w:val="22"/>
          <w:szCs w:val="22"/>
        </w:rPr>
        <w:t xml:space="preserve"> </w:t>
      </w:r>
      <w:r>
        <w:rPr>
          <w:color w:val="444F4D"/>
          <w:sz w:val="22"/>
          <w:szCs w:val="22"/>
        </w:rPr>
        <w:t>celah</w:t>
      </w:r>
      <w:r>
        <w:rPr>
          <w:color w:val="444F4D"/>
          <w:spacing w:val="43"/>
          <w:sz w:val="22"/>
          <w:szCs w:val="22"/>
        </w:rPr>
        <w:t xml:space="preserve"> </w:t>
      </w:r>
      <w:r>
        <w:rPr>
          <w:color w:val="444F4D"/>
          <w:sz w:val="22"/>
          <w:szCs w:val="22"/>
        </w:rPr>
        <w:t>0,15</w:t>
      </w:r>
      <w:r>
        <w:rPr>
          <w:color w:val="444F4D"/>
          <w:spacing w:val="22"/>
          <w:sz w:val="22"/>
          <w:szCs w:val="22"/>
        </w:rPr>
        <w:t xml:space="preserve"> </w:t>
      </w:r>
      <w:r>
        <w:rPr>
          <w:color w:val="444F4D"/>
          <w:sz w:val="22"/>
          <w:szCs w:val="22"/>
        </w:rPr>
        <w:t>dan</w:t>
      </w:r>
      <w:r>
        <w:rPr>
          <w:color w:val="444F4D"/>
          <w:spacing w:val="11"/>
          <w:sz w:val="22"/>
          <w:szCs w:val="22"/>
        </w:rPr>
        <w:t xml:space="preserve"> </w:t>
      </w:r>
      <w:r>
        <w:rPr>
          <w:color w:val="444F4D"/>
          <w:sz w:val="22"/>
          <w:szCs w:val="22"/>
        </w:rPr>
        <w:t>NGK</w:t>
      </w:r>
      <w:r>
        <w:rPr>
          <w:color w:val="444F4D"/>
          <w:spacing w:val="49"/>
          <w:sz w:val="22"/>
          <w:szCs w:val="22"/>
        </w:rPr>
        <w:t xml:space="preserve"> </w:t>
      </w:r>
      <w:r>
        <w:rPr>
          <w:color w:val="444F4D"/>
          <w:sz w:val="22"/>
          <w:szCs w:val="22"/>
        </w:rPr>
        <w:t>celah</w:t>
      </w:r>
      <w:r>
        <w:rPr>
          <w:color w:val="444F4D"/>
          <w:spacing w:val="38"/>
          <w:sz w:val="22"/>
          <w:szCs w:val="22"/>
        </w:rPr>
        <w:t xml:space="preserve"> </w:t>
      </w:r>
      <w:r>
        <w:rPr>
          <w:color w:val="444F4D"/>
          <w:sz w:val="22"/>
          <w:szCs w:val="22"/>
        </w:rPr>
        <w:t>0,06.</w:t>
      </w:r>
    </w:p>
    <w:p w:rsidR="00437533" w:rsidRDefault="00673735">
      <w:pPr>
        <w:spacing w:before="7"/>
        <w:ind w:left="432"/>
        <w:rPr>
          <w:sz w:val="22"/>
          <w:szCs w:val="22"/>
        </w:rPr>
      </w:pPr>
      <w:r>
        <w:rPr>
          <w:color w:val="444F4D"/>
          <w:sz w:val="22"/>
          <w:szCs w:val="22"/>
        </w:rPr>
        <w:t xml:space="preserve">Penelitian  </w:t>
      </w:r>
      <w:r>
        <w:rPr>
          <w:color w:val="444F4D"/>
          <w:spacing w:val="26"/>
          <w:sz w:val="22"/>
          <w:szCs w:val="22"/>
        </w:rPr>
        <w:t xml:space="preserve"> </w:t>
      </w:r>
      <w:r>
        <w:rPr>
          <w:color w:val="444F4D"/>
          <w:sz w:val="22"/>
          <w:szCs w:val="22"/>
        </w:rPr>
        <w:t xml:space="preserve">menggunakan  </w:t>
      </w:r>
      <w:r>
        <w:rPr>
          <w:color w:val="444F4D"/>
          <w:spacing w:val="41"/>
          <w:sz w:val="22"/>
          <w:szCs w:val="22"/>
        </w:rPr>
        <w:t xml:space="preserve"> </w:t>
      </w:r>
      <w:r>
        <w:rPr>
          <w:color w:val="444F4D"/>
          <w:sz w:val="22"/>
          <w:szCs w:val="22"/>
        </w:rPr>
        <w:t xml:space="preserve">pendekatan  </w:t>
      </w:r>
      <w:r>
        <w:rPr>
          <w:color w:val="444F4D"/>
          <w:spacing w:val="43"/>
          <w:sz w:val="22"/>
          <w:szCs w:val="22"/>
        </w:rPr>
        <w:t xml:space="preserve"> </w:t>
      </w:r>
      <w:r>
        <w:rPr>
          <w:color w:val="444F4D"/>
          <w:sz w:val="22"/>
          <w:szCs w:val="22"/>
        </w:rPr>
        <w:t xml:space="preserve">studi </w:t>
      </w:r>
      <w:r>
        <w:rPr>
          <w:color w:val="444F4D"/>
          <w:spacing w:val="43"/>
          <w:sz w:val="22"/>
          <w:szCs w:val="22"/>
        </w:rPr>
        <w:t xml:space="preserve"> </w:t>
      </w:r>
      <w:r>
        <w:rPr>
          <w:color w:val="444F4D"/>
          <w:sz w:val="22"/>
          <w:szCs w:val="22"/>
        </w:rPr>
        <w:t xml:space="preserve">eksperimen,  </w:t>
      </w:r>
      <w:r>
        <w:rPr>
          <w:color w:val="444F4D"/>
          <w:spacing w:val="38"/>
          <w:sz w:val="22"/>
          <w:szCs w:val="22"/>
        </w:rPr>
        <w:t xml:space="preserve"> </w:t>
      </w:r>
      <w:r>
        <w:rPr>
          <w:color w:val="444F4D"/>
          <w:sz w:val="22"/>
          <w:szCs w:val="22"/>
        </w:rPr>
        <w:t xml:space="preserve">dengan  </w:t>
      </w:r>
      <w:r>
        <w:rPr>
          <w:color w:val="444F4D"/>
          <w:spacing w:val="6"/>
          <w:sz w:val="22"/>
          <w:szCs w:val="22"/>
        </w:rPr>
        <w:t xml:space="preserve"> </w:t>
      </w:r>
      <w:r>
        <w:rPr>
          <w:color w:val="444F4D"/>
          <w:sz w:val="22"/>
          <w:szCs w:val="22"/>
        </w:rPr>
        <w:t xml:space="preserve">menggunakan  </w:t>
      </w:r>
      <w:r>
        <w:rPr>
          <w:color w:val="444F4D"/>
          <w:spacing w:val="51"/>
          <w:sz w:val="22"/>
          <w:szCs w:val="22"/>
        </w:rPr>
        <w:t xml:space="preserve"> </w:t>
      </w:r>
      <w:r>
        <w:rPr>
          <w:color w:val="444F4D"/>
          <w:sz w:val="22"/>
          <w:szCs w:val="22"/>
        </w:rPr>
        <w:t>a</w:t>
      </w:r>
      <w:r>
        <w:rPr>
          <w:color w:val="343D38"/>
          <w:sz w:val="22"/>
          <w:szCs w:val="22"/>
        </w:rPr>
        <w:t>l</w:t>
      </w:r>
      <w:r>
        <w:rPr>
          <w:color w:val="444F4D"/>
          <w:sz w:val="22"/>
          <w:szCs w:val="22"/>
        </w:rPr>
        <w:t xml:space="preserve">at </w:t>
      </w:r>
      <w:r>
        <w:rPr>
          <w:color w:val="444F4D"/>
          <w:spacing w:val="34"/>
          <w:sz w:val="22"/>
          <w:szCs w:val="22"/>
        </w:rPr>
        <w:t xml:space="preserve"> </w:t>
      </w:r>
      <w:r>
        <w:rPr>
          <w:color w:val="444F4D"/>
          <w:sz w:val="22"/>
          <w:szCs w:val="22"/>
        </w:rPr>
        <w:t>bantu</w:t>
      </w:r>
    </w:p>
    <w:p w:rsidR="00437533" w:rsidRDefault="00673735" w:rsidP="00EB289A">
      <w:pPr>
        <w:spacing w:before="16"/>
        <w:ind w:left="450" w:right="125"/>
        <w:jc w:val="both"/>
        <w:rPr>
          <w:sz w:val="22"/>
          <w:szCs w:val="22"/>
        </w:rPr>
      </w:pPr>
      <w:r>
        <w:rPr>
          <w:i/>
          <w:color w:val="444F4D"/>
          <w:sz w:val="22"/>
          <w:szCs w:val="22"/>
        </w:rPr>
        <w:t xml:space="preserve">dynamometer </w:t>
      </w:r>
      <w:r>
        <w:rPr>
          <w:i/>
          <w:color w:val="444F4D"/>
          <w:spacing w:val="17"/>
          <w:sz w:val="22"/>
          <w:szCs w:val="22"/>
        </w:rPr>
        <w:t xml:space="preserve"> </w:t>
      </w:r>
      <w:r>
        <w:rPr>
          <w:i/>
          <w:color w:val="444F4D"/>
          <w:sz w:val="22"/>
          <w:szCs w:val="22"/>
        </w:rPr>
        <w:t>type</w:t>
      </w:r>
      <w:r>
        <w:rPr>
          <w:i/>
          <w:color w:val="444F4D"/>
          <w:spacing w:val="20"/>
          <w:sz w:val="22"/>
          <w:szCs w:val="22"/>
        </w:rPr>
        <w:t xml:space="preserve"> </w:t>
      </w:r>
      <w:r>
        <w:rPr>
          <w:i/>
          <w:color w:val="444F4D"/>
          <w:sz w:val="22"/>
          <w:szCs w:val="22"/>
        </w:rPr>
        <w:t xml:space="preserve">prony </w:t>
      </w:r>
      <w:r>
        <w:rPr>
          <w:i/>
          <w:color w:val="444F4D"/>
          <w:spacing w:val="44"/>
          <w:sz w:val="22"/>
          <w:szCs w:val="22"/>
        </w:rPr>
        <w:t xml:space="preserve"> </w:t>
      </w:r>
      <w:r>
        <w:rPr>
          <w:i/>
          <w:color w:val="444F4D"/>
          <w:sz w:val="22"/>
          <w:szCs w:val="22"/>
        </w:rPr>
        <w:t xml:space="preserve">brake. </w:t>
      </w:r>
      <w:r>
        <w:rPr>
          <w:i/>
          <w:color w:val="444F4D"/>
          <w:spacing w:val="6"/>
          <w:sz w:val="22"/>
          <w:szCs w:val="22"/>
        </w:rPr>
        <w:t xml:space="preserve"> </w:t>
      </w:r>
      <w:r>
        <w:rPr>
          <w:color w:val="444F4D"/>
          <w:sz w:val="22"/>
          <w:szCs w:val="22"/>
        </w:rPr>
        <w:t xml:space="preserve">Pengambilan  </w:t>
      </w:r>
      <w:r>
        <w:rPr>
          <w:color w:val="444F4D"/>
          <w:spacing w:val="2"/>
          <w:sz w:val="22"/>
          <w:szCs w:val="22"/>
        </w:rPr>
        <w:t xml:space="preserve"> </w:t>
      </w:r>
      <w:r>
        <w:rPr>
          <w:color w:val="444F4D"/>
          <w:sz w:val="22"/>
          <w:szCs w:val="22"/>
        </w:rPr>
        <w:t>data</w:t>
      </w:r>
      <w:r>
        <w:rPr>
          <w:color w:val="444F4D"/>
          <w:spacing w:val="49"/>
          <w:sz w:val="22"/>
          <w:szCs w:val="22"/>
        </w:rPr>
        <w:t xml:space="preserve"> </w:t>
      </w:r>
      <w:r>
        <w:rPr>
          <w:color w:val="444F4D"/>
          <w:sz w:val="22"/>
          <w:szCs w:val="22"/>
        </w:rPr>
        <w:t xml:space="preserve">dilakan </w:t>
      </w:r>
      <w:r>
        <w:rPr>
          <w:color w:val="444F4D"/>
          <w:spacing w:val="15"/>
          <w:sz w:val="22"/>
          <w:szCs w:val="22"/>
        </w:rPr>
        <w:t xml:space="preserve"> </w:t>
      </w:r>
      <w:r>
        <w:rPr>
          <w:color w:val="444F4D"/>
          <w:sz w:val="22"/>
          <w:szCs w:val="22"/>
        </w:rPr>
        <w:t xml:space="preserve">dengan </w:t>
      </w:r>
      <w:r>
        <w:rPr>
          <w:color w:val="444F4D"/>
          <w:spacing w:val="18"/>
          <w:sz w:val="22"/>
          <w:szCs w:val="22"/>
        </w:rPr>
        <w:t xml:space="preserve"> </w:t>
      </w:r>
      <w:r>
        <w:rPr>
          <w:color w:val="444F4D"/>
          <w:sz w:val="22"/>
          <w:szCs w:val="22"/>
        </w:rPr>
        <w:t xml:space="preserve">memvariasikan  </w:t>
      </w:r>
      <w:r>
        <w:rPr>
          <w:color w:val="444F4D"/>
          <w:spacing w:val="3"/>
          <w:sz w:val="22"/>
          <w:szCs w:val="22"/>
        </w:rPr>
        <w:t xml:space="preserve"> </w:t>
      </w:r>
      <w:r>
        <w:rPr>
          <w:color w:val="444F4D"/>
          <w:sz w:val="22"/>
          <w:szCs w:val="22"/>
        </w:rPr>
        <w:t>be</w:t>
      </w:r>
      <w:r>
        <w:rPr>
          <w:color w:val="343D38"/>
          <w:sz w:val="22"/>
          <w:szCs w:val="22"/>
        </w:rPr>
        <w:t>b</w:t>
      </w:r>
      <w:r>
        <w:rPr>
          <w:color w:val="444F4D"/>
          <w:sz w:val="22"/>
          <w:szCs w:val="22"/>
        </w:rPr>
        <w:t>an</w:t>
      </w:r>
      <w:r>
        <w:rPr>
          <w:color w:val="444F4D"/>
          <w:spacing w:val="38"/>
          <w:sz w:val="22"/>
          <w:szCs w:val="22"/>
        </w:rPr>
        <w:t xml:space="preserve"> </w:t>
      </w:r>
      <w:r>
        <w:rPr>
          <w:i/>
          <w:color w:val="444F4D"/>
          <w:sz w:val="22"/>
          <w:szCs w:val="22"/>
        </w:rPr>
        <w:t>prony</w:t>
      </w:r>
    </w:p>
    <w:p w:rsidR="00437533" w:rsidRDefault="00673735" w:rsidP="00EB289A">
      <w:pPr>
        <w:spacing w:before="25" w:line="256" w:lineRule="auto"/>
        <w:ind w:left="450" w:right="80" w:firstLine="10"/>
        <w:jc w:val="both"/>
        <w:rPr>
          <w:sz w:val="22"/>
          <w:szCs w:val="22"/>
        </w:rPr>
      </w:pPr>
      <w:r>
        <w:rPr>
          <w:color w:val="444F4D"/>
          <w:sz w:val="22"/>
          <w:szCs w:val="22"/>
        </w:rPr>
        <w:t>3</w:t>
      </w:r>
      <w:r>
        <w:rPr>
          <w:color w:val="647072"/>
          <w:sz w:val="22"/>
          <w:szCs w:val="22"/>
        </w:rPr>
        <w:t>,</w:t>
      </w:r>
      <w:r>
        <w:rPr>
          <w:color w:val="647072"/>
          <w:spacing w:val="-1"/>
          <w:sz w:val="22"/>
          <w:szCs w:val="22"/>
        </w:rPr>
        <w:t xml:space="preserve"> </w:t>
      </w:r>
      <w:r>
        <w:rPr>
          <w:color w:val="444F4D"/>
          <w:sz w:val="22"/>
          <w:szCs w:val="22"/>
        </w:rPr>
        <w:t>4</w:t>
      </w:r>
      <w:r>
        <w:rPr>
          <w:color w:val="647072"/>
          <w:sz w:val="22"/>
          <w:szCs w:val="22"/>
        </w:rPr>
        <w:t>,</w:t>
      </w:r>
      <w:r>
        <w:rPr>
          <w:color w:val="647072"/>
          <w:spacing w:val="23"/>
          <w:sz w:val="22"/>
          <w:szCs w:val="22"/>
        </w:rPr>
        <w:t xml:space="preserve"> </w:t>
      </w:r>
      <w:r>
        <w:rPr>
          <w:color w:val="444F4D"/>
          <w:sz w:val="22"/>
          <w:szCs w:val="22"/>
        </w:rPr>
        <w:t>5</w:t>
      </w:r>
      <w:r>
        <w:rPr>
          <w:color w:val="444F4D"/>
          <w:spacing w:val="12"/>
          <w:sz w:val="22"/>
          <w:szCs w:val="22"/>
        </w:rPr>
        <w:t xml:space="preserve"> </w:t>
      </w:r>
      <w:r>
        <w:rPr>
          <w:color w:val="444F4D"/>
          <w:sz w:val="22"/>
          <w:szCs w:val="22"/>
        </w:rPr>
        <w:t>dan</w:t>
      </w:r>
      <w:r>
        <w:rPr>
          <w:color w:val="444F4D"/>
          <w:spacing w:val="35"/>
          <w:sz w:val="22"/>
          <w:szCs w:val="22"/>
        </w:rPr>
        <w:t xml:space="preserve"> </w:t>
      </w:r>
      <w:r>
        <w:rPr>
          <w:color w:val="444F4D"/>
          <w:sz w:val="22"/>
          <w:szCs w:val="22"/>
        </w:rPr>
        <w:t>6</w:t>
      </w:r>
      <w:r>
        <w:rPr>
          <w:color w:val="444F4D"/>
          <w:spacing w:val="16"/>
          <w:sz w:val="22"/>
          <w:szCs w:val="22"/>
        </w:rPr>
        <w:t xml:space="preserve"> </w:t>
      </w:r>
      <w:r>
        <w:rPr>
          <w:color w:val="444F4D"/>
          <w:sz w:val="22"/>
          <w:szCs w:val="22"/>
        </w:rPr>
        <w:t>kg</w:t>
      </w:r>
      <w:r>
        <w:rPr>
          <w:color w:val="444F4D"/>
          <w:spacing w:val="30"/>
          <w:sz w:val="22"/>
          <w:szCs w:val="22"/>
        </w:rPr>
        <w:t xml:space="preserve"> </w:t>
      </w:r>
      <w:r>
        <w:rPr>
          <w:color w:val="444F4D"/>
          <w:sz w:val="22"/>
          <w:szCs w:val="22"/>
        </w:rPr>
        <w:t>yang</w:t>
      </w:r>
      <w:r>
        <w:rPr>
          <w:color w:val="444F4D"/>
          <w:spacing w:val="41"/>
          <w:sz w:val="22"/>
          <w:szCs w:val="22"/>
        </w:rPr>
        <w:t xml:space="preserve"> </w:t>
      </w:r>
      <w:r>
        <w:rPr>
          <w:color w:val="444F4D"/>
          <w:sz w:val="22"/>
          <w:szCs w:val="22"/>
        </w:rPr>
        <w:t xml:space="preserve">kemudian </w:t>
      </w:r>
      <w:r>
        <w:rPr>
          <w:color w:val="444F4D"/>
          <w:spacing w:val="21"/>
          <w:sz w:val="22"/>
          <w:szCs w:val="22"/>
        </w:rPr>
        <w:t xml:space="preserve"> </w:t>
      </w:r>
      <w:r>
        <w:rPr>
          <w:color w:val="444F4D"/>
          <w:sz w:val="22"/>
          <w:szCs w:val="22"/>
        </w:rPr>
        <w:t xml:space="preserve">dikonversikan </w:t>
      </w:r>
      <w:r>
        <w:rPr>
          <w:color w:val="444F4D"/>
          <w:spacing w:val="45"/>
          <w:sz w:val="22"/>
          <w:szCs w:val="22"/>
        </w:rPr>
        <w:t xml:space="preserve"> </w:t>
      </w:r>
      <w:r>
        <w:rPr>
          <w:color w:val="444F4D"/>
          <w:sz w:val="22"/>
          <w:szCs w:val="22"/>
        </w:rPr>
        <w:t>kedalam</w:t>
      </w:r>
      <w:r>
        <w:rPr>
          <w:color w:val="444F4D"/>
          <w:spacing w:val="49"/>
          <w:sz w:val="22"/>
          <w:szCs w:val="22"/>
        </w:rPr>
        <w:t xml:space="preserve"> </w:t>
      </w:r>
      <w:r>
        <w:rPr>
          <w:color w:val="444F4D"/>
          <w:sz w:val="22"/>
          <w:szCs w:val="22"/>
        </w:rPr>
        <w:t>Newton</w:t>
      </w:r>
      <w:r>
        <w:rPr>
          <w:color w:val="343D38"/>
          <w:sz w:val="22"/>
          <w:szCs w:val="22"/>
        </w:rPr>
        <w:t xml:space="preserve">. </w:t>
      </w:r>
      <w:r>
        <w:rPr>
          <w:color w:val="343D38"/>
          <w:spacing w:val="26"/>
          <w:sz w:val="22"/>
          <w:szCs w:val="22"/>
        </w:rPr>
        <w:t xml:space="preserve"> </w:t>
      </w:r>
      <w:r>
        <w:rPr>
          <w:color w:val="444F4D"/>
          <w:sz w:val="22"/>
          <w:szCs w:val="22"/>
        </w:rPr>
        <w:t>Data</w:t>
      </w:r>
      <w:r>
        <w:rPr>
          <w:color w:val="444F4D"/>
          <w:spacing w:val="43"/>
          <w:sz w:val="22"/>
          <w:szCs w:val="22"/>
        </w:rPr>
        <w:t xml:space="preserve"> </w:t>
      </w:r>
      <w:r>
        <w:rPr>
          <w:color w:val="444F4D"/>
          <w:sz w:val="22"/>
          <w:szCs w:val="22"/>
        </w:rPr>
        <w:t>yang</w:t>
      </w:r>
      <w:r>
        <w:rPr>
          <w:color w:val="444F4D"/>
          <w:spacing w:val="41"/>
          <w:sz w:val="22"/>
          <w:szCs w:val="22"/>
        </w:rPr>
        <w:t xml:space="preserve"> </w:t>
      </w:r>
      <w:r>
        <w:rPr>
          <w:color w:val="444F4D"/>
          <w:sz w:val="22"/>
          <w:szCs w:val="22"/>
        </w:rPr>
        <w:t>dia</w:t>
      </w:r>
      <w:r>
        <w:rPr>
          <w:color w:val="343D38"/>
          <w:sz w:val="22"/>
          <w:szCs w:val="22"/>
        </w:rPr>
        <w:t>m</w:t>
      </w:r>
      <w:r>
        <w:rPr>
          <w:color w:val="444F4D"/>
          <w:sz w:val="22"/>
          <w:szCs w:val="22"/>
        </w:rPr>
        <w:t xml:space="preserve">bil </w:t>
      </w:r>
      <w:r>
        <w:rPr>
          <w:color w:val="444F4D"/>
          <w:spacing w:val="10"/>
          <w:sz w:val="22"/>
          <w:szCs w:val="22"/>
        </w:rPr>
        <w:t xml:space="preserve"> </w:t>
      </w:r>
      <w:r>
        <w:rPr>
          <w:color w:val="343D38"/>
          <w:sz w:val="22"/>
          <w:szCs w:val="22"/>
        </w:rPr>
        <w:t>b</w:t>
      </w:r>
      <w:r>
        <w:rPr>
          <w:color w:val="444F4D"/>
          <w:sz w:val="22"/>
          <w:szCs w:val="22"/>
        </w:rPr>
        <w:t xml:space="preserve">erupa </w:t>
      </w:r>
      <w:r>
        <w:rPr>
          <w:color w:val="444F4D"/>
          <w:spacing w:val="1"/>
          <w:sz w:val="22"/>
          <w:szCs w:val="22"/>
        </w:rPr>
        <w:t xml:space="preserve"> </w:t>
      </w:r>
      <w:r>
        <w:rPr>
          <w:color w:val="444F4D"/>
          <w:sz w:val="22"/>
          <w:szCs w:val="22"/>
        </w:rPr>
        <w:t xml:space="preserve">data putaran   dari  </w:t>
      </w:r>
      <w:r>
        <w:rPr>
          <w:color w:val="444F4D"/>
          <w:spacing w:val="6"/>
          <w:sz w:val="22"/>
          <w:szCs w:val="22"/>
        </w:rPr>
        <w:t xml:space="preserve"> </w:t>
      </w:r>
      <w:r>
        <w:rPr>
          <w:color w:val="444F4D"/>
          <w:sz w:val="22"/>
          <w:szCs w:val="22"/>
        </w:rPr>
        <w:t xml:space="preserve">poros  </w:t>
      </w:r>
      <w:r>
        <w:rPr>
          <w:color w:val="444F4D"/>
          <w:spacing w:val="32"/>
          <w:sz w:val="22"/>
          <w:szCs w:val="22"/>
        </w:rPr>
        <w:t xml:space="preserve"> </w:t>
      </w:r>
      <w:r>
        <w:rPr>
          <w:color w:val="444F4D"/>
          <w:sz w:val="22"/>
          <w:szCs w:val="22"/>
        </w:rPr>
        <w:t xml:space="preserve">engkol  </w:t>
      </w:r>
      <w:r>
        <w:rPr>
          <w:color w:val="444F4D"/>
          <w:spacing w:val="32"/>
          <w:sz w:val="22"/>
          <w:szCs w:val="22"/>
        </w:rPr>
        <w:t xml:space="preserve"> </w:t>
      </w:r>
      <w:r>
        <w:rPr>
          <w:color w:val="444F4D"/>
          <w:sz w:val="22"/>
          <w:szCs w:val="22"/>
        </w:rPr>
        <w:t xml:space="preserve">dan  </w:t>
      </w:r>
      <w:r>
        <w:rPr>
          <w:color w:val="444F4D"/>
          <w:spacing w:val="11"/>
          <w:sz w:val="22"/>
          <w:szCs w:val="22"/>
        </w:rPr>
        <w:t xml:space="preserve"> </w:t>
      </w:r>
      <w:r>
        <w:rPr>
          <w:color w:val="444F4D"/>
          <w:sz w:val="22"/>
          <w:szCs w:val="22"/>
        </w:rPr>
        <w:t xml:space="preserve">dari  </w:t>
      </w:r>
      <w:r>
        <w:rPr>
          <w:color w:val="444F4D"/>
          <w:spacing w:val="6"/>
          <w:sz w:val="22"/>
          <w:szCs w:val="22"/>
        </w:rPr>
        <w:t xml:space="preserve"> </w:t>
      </w:r>
      <w:r>
        <w:rPr>
          <w:color w:val="444F4D"/>
          <w:sz w:val="22"/>
          <w:szCs w:val="22"/>
        </w:rPr>
        <w:t xml:space="preserve">prony  </w:t>
      </w:r>
      <w:r>
        <w:rPr>
          <w:color w:val="444F4D"/>
          <w:spacing w:val="36"/>
          <w:sz w:val="22"/>
          <w:szCs w:val="22"/>
        </w:rPr>
        <w:t xml:space="preserve"> </w:t>
      </w:r>
      <w:r>
        <w:rPr>
          <w:color w:val="444F4D"/>
          <w:sz w:val="22"/>
          <w:szCs w:val="22"/>
        </w:rPr>
        <w:t xml:space="preserve">brake,  </w:t>
      </w:r>
      <w:r>
        <w:rPr>
          <w:color w:val="444F4D"/>
          <w:spacing w:val="25"/>
          <w:sz w:val="22"/>
          <w:szCs w:val="22"/>
        </w:rPr>
        <w:t xml:space="preserve"> </w:t>
      </w:r>
      <w:r>
        <w:rPr>
          <w:color w:val="444F4D"/>
          <w:sz w:val="22"/>
          <w:szCs w:val="22"/>
        </w:rPr>
        <w:t xml:space="preserve">serta  </w:t>
      </w:r>
      <w:r>
        <w:rPr>
          <w:color w:val="444F4D"/>
          <w:spacing w:val="10"/>
          <w:sz w:val="22"/>
          <w:szCs w:val="22"/>
        </w:rPr>
        <w:t xml:space="preserve"> </w:t>
      </w:r>
      <w:r>
        <w:rPr>
          <w:color w:val="444F4D"/>
          <w:sz w:val="22"/>
          <w:szCs w:val="22"/>
        </w:rPr>
        <w:t xml:space="preserve">waktu  </w:t>
      </w:r>
      <w:r>
        <w:rPr>
          <w:color w:val="444F4D"/>
          <w:spacing w:val="26"/>
          <w:sz w:val="22"/>
          <w:szCs w:val="22"/>
        </w:rPr>
        <w:t xml:space="preserve"> </w:t>
      </w:r>
      <w:r>
        <w:rPr>
          <w:color w:val="444F4D"/>
          <w:sz w:val="22"/>
          <w:szCs w:val="22"/>
        </w:rPr>
        <w:t xml:space="preserve">yang  </w:t>
      </w:r>
      <w:r>
        <w:rPr>
          <w:color w:val="444F4D"/>
          <w:spacing w:val="21"/>
          <w:sz w:val="22"/>
          <w:szCs w:val="22"/>
        </w:rPr>
        <w:t xml:space="preserve"> </w:t>
      </w:r>
      <w:r>
        <w:rPr>
          <w:color w:val="444F4D"/>
          <w:sz w:val="22"/>
          <w:szCs w:val="22"/>
        </w:rPr>
        <w:t>dib</w:t>
      </w:r>
      <w:r>
        <w:rPr>
          <w:color w:val="343D38"/>
          <w:sz w:val="22"/>
          <w:szCs w:val="22"/>
        </w:rPr>
        <w:t>u</w:t>
      </w:r>
      <w:r>
        <w:rPr>
          <w:color w:val="444F4D"/>
          <w:sz w:val="22"/>
          <w:szCs w:val="22"/>
        </w:rPr>
        <w:t>tuhk</w:t>
      </w:r>
      <w:r>
        <w:rPr>
          <w:color w:val="343D38"/>
          <w:sz w:val="22"/>
          <w:szCs w:val="22"/>
        </w:rPr>
        <w:t>a</w:t>
      </w:r>
      <w:r>
        <w:rPr>
          <w:color w:val="444F4D"/>
          <w:sz w:val="22"/>
          <w:szCs w:val="22"/>
        </w:rPr>
        <w:t xml:space="preserve">n   </w:t>
      </w:r>
      <w:r>
        <w:rPr>
          <w:color w:val="444F4D"/>
          <w:spacing w:val="7"/>
          <w:sz w:val="22"/>
          <w:szCs w:val="22"/>
        </w:rPr>
        <w:t xml:space="preserve"> </w:t>
      </w:r>
      <w:r>
        <w:rPr>
          <w:color w:val="444F4D"/>
          <w:sz w:val="22"/>
          <w:szCs w:val="22"/>
        </w:rPr>
        <w:t xml:space="preserve">untuk menghabiskan </w:t>
      </w:r>
      <w:r>
        <w:rPr>
          <w:color w:val="444F4D"/>
          <w:spacing w:val="50"/>
          <w:sz w:val="22"/>
          <w:szCs w:val="22"/>
        </w:rPr>
        <w:t xml:space="preserve"> </w:t>
      </w:r>
      <w:r>
        <w:rPr>
          <w:color w:val="444F4D"/>
          <w:sz w:val="22"/>
          <w:szCs w:val="22"/>
        </w:rPr>
        <w:t>10</w:t>
      </w:r>
      <w:r>
        <w:rPr>
          <w:color w:val="444F4D"/>
          <w:spacing w:val="30"/>
          <w:sz w:val="22"/>
          <w:szCs w:val="22"/>
        </w:rPr>
        <w:t xml:space="preserve"> </w:t>
      </w:r>
      <w:r>
        <w:rPr>
          <w:color w:val="444F4D"/>
          <w:sz w:val="22"/>
          <w:szCs w:val="22"/>
        </w:rPr>
        <w:t>ml</w:t>
      </w:r>
      <w:r>
        <w:rPr>
          <w:color w:val="444F4D"/>
          <w:spacing w:val="54"/>
          <w:sz w:val="22"/>
          <w:szCs w:val="22"/>
        </w:rPr>
        <w:t xml:space="preserve"> </w:t>
      </w:r>
      <w:r>
        <w:rPr>
          <w:color w:val="444F4D"/>
          <w:sz w:val="22"/>
          <w:szCs w:val="22"/>
        </w:rPr>
        <w:t xml:space="preserve">bahan </w:t>
      </w:r>
      <w:r>
        <w:rPr>
          <w:color w:val="444F4D"/>
          <w:spacing w:val="18"/>
          <w:sz w:val="22"/>
          <w:szCs w:val="22"/>
        </w:rPr>
        <w:t xml:space="preserve"> </w:t>
      </w:r>
      <w:r>
        <w:rPr>
          <w:color w:val="444F4D"/>
          <w:sz w:val="22"/>
          <w:szCs w:val="22"/>
        </w:rPr>
        <w:t xml:space="preserve">bakar, </w:t>
      </w:r>
      <w:r>
        <w:rPr>
          <w:color w:val="444F4D"/>
          <w:spacing w:val="14"/>
          <w:sz w:val="22"/>
          <w:szCs w:val="22"/>
        </w:rPr>
        <w:t xml:space="preserve"> </w:t>
      </w:r>
      <w:r>
        <w:rPr>
          <w:color w:val="444F4D"/>
          <w:sz w:val="22"/>
          <w:szCs w:val="22"/>
        </w:rPr>
        <w:t xml:space="preserve">Berdasarkan  </w:t>
      </w:r>
      <w:r>
        <w:rPr>
          <w:color w:val="444F4D"/>
          <w:spacing w:val="12"/>
          <w:sz w:val="22"/>
          <w:szCs w:val="22"/>
        </w:rPr>
        <w:t xml:space="preserve"> </w:t>
      </w:r>
      <w:r>
        <w:rPr>
          <w:color w:val="444F4D"/>
          <w:sz w:val="22"/>
          <w:szCs w:val="22"/>
        </w:rPr>
        <w:t>data</w:t>
      </w:r>
      <w:r>
        <w:rPr>
          <w:color w:val="444F4D"/>
          <w:spacing w:val="49"/>
          <w:sz w:val="22"/>
          <w:szCs w:val="22"/>
        </w:rPr>
        <w:t xml:space="preserve"> </w:t>
      </w:r>
      <w:r>
        <w:rPr>
          <w:color w:val="444F4D"/>
          <w:sz w:val="22"/>
          <w:szCs w:val="22"/>
        </w:rPr>
        <w:t>te</w:t>
      </w:r>
      <w:r>
        <w:rPr>
          <w:color w:val="343D38"/>
          <w:sz w:val="22"/>
          <w:szCs w:val="22"/>
        </w:rPr>
        <w:t>r</w:t>
      </w:r>
      <w:r>
        <w:rPr>
          <w:color w:val="444F4D"/>
          <w:sz w:val="22"/>
          <w:szCs w:val="22"/>
        </w:rPr>
        <w:t xml:space="preserve">sebut </w:t>
      </w:r>
      <w:r>
        <w:rPr>
          <w:color w:val="444F4D"/>
          <w:spacing w:val="39"/>
          <w:sz w:val="22"/>
          <w:szCs w:val="22"/>
        </w:rPr>
        <w:t xml:space="preserve"> </w:t>
      </w:r>
      <w:r>
        <w:rPr>
          <w:color w:val="444F4D"/>
          <w:sz w:val="22"/>
          <w:szCs w:val="22"/>
        </w:rPr>
        <w:t xml:space="preserve">dihitung </w:t>
      </w:r>
      <w:r>
        <w:rPr>
          <w:color w:val="444F4D"/>
          <w:spacing w:val="21"/>
          <w:sz w:val="22"/>
          <w:szCs w:val="22"/>
        </w:rPr>
        <w:t xml:space="preserve"> </w:t>
      </w:r>
      <w:r>
        <w:rPr>
          <w:color w:val="444F4D"/>
          <w:sz w:val="22"/>
          <w:szCs w:val="22"/>
        </w:rPr>
        <w:t xml:space="preserve">torsi </w:t>
      </w:r>
      <w:r>
        <w:rPr>
          <w:color w:val="444F4D"/>
          <w:spacing w:val="8"/>
          <w:sz w:val="22"/>
          <w:szCs w:val="22"/>
        </w:rPr>
        <w:t xml:space="preserve"> </w:t>
      </w:r>
      <w:r>
        <w:rPr>
          <w:color w:val="444F4D"/>
          <w:sz w:val="22"/>
          <w:szCs w:val="22"/>
        </w:rPr>
        <w:t xml:space="preserve">pada </w:t>
      </w:r>
      <w:r>
        <w:rPr>
          <w:color w:val="444F4D"/>
          <w:spacing w:val="12"/>
          <w:sz w:val="22"/>
          <w:szCs w:val="22"/>
        </w:rPr>
        <w:t xml:space="preserve"> </w:t>
      </w:r>
      <w:r>
        <w:rPr>
          <w:color w:val="444F4D"/>
          <w:sz w:val="22"/>
          <w:szCs w:val="22"/>
        </w:rPr>
        <w:t>p</w:t>
      </w:r>
      <w:r>
        <w:rPr>
          <w:color w:val="343D38"/>
          <w:sz w:val="22"/>
          <w:szCs w:val="22"/>
        </w:rPr>
        <w:t>o</w:t>
      </w:r>
      <w:r>
        <w:rPr>
          <w:color w:val="444F4D"/>
          <w:sz w:val="22"/>
          <w:szCs w:val="22"/>
        </w:rPr>
        <w:t>r</w:t>
      </w:r>
      <w:r>
        <w:rPr>
          <w:color w:val="343D38"/>
          <w:sz w:val="22"/>
          <w:szCs w:val="22"/>
        </w:rPr>
        <w:t>o</w:t>
      </w:r>
      <w:r>
        <w:rPr>
          <w:color w:val="444F4D"/>
          <w:sz w:val="22"/>
          <w:szCs w:val="22"/>
        </w:rPr>
        <w:t>s</w:t>
      </w:r>
      <w:r>
        <w:rPr>
          <w:color w:val="444F4D"/>
          <w:spacing w:val="44"/>
          <w:sz w:val="22"/>
          <w:szCs w:val="22"/>
        </w:rPr>
        <w:t xml:space="preserve"> </w:t>
      </w:r>
      <w:r>
        <w:rPr>
          <w:i/>
          <w:color w:val="444F4D"/>
          <w:sz w:val="22"/>
          <w:szCs w:val="22"/>
        </w:rPr>
        <w:t xml:space="preserve">prony, </w:t>
      </w:r>
      <w:r>
        <w:rPr>
          <w:color w:val="444F4D"/>
          <w:sz w:val="22"/>
          <w:szCs w:val="22"/>
        </w:rPr>
        <w:t>torsi</w:t>
      </w:r>
      <w:r>
        <w:rPr>
          <w:color w:val="444F4D"/>
          <w:spacing w:val="10"/>
          <w:sz w:val="22"/>
          <w:szCs w:val="22"/>
        </w:rPr>
        <w:t xml:space="preserve"> </w:t>
      </w:r>
      <w:r>
        <w:rPr>
          <w:color w:val="444F4D"/>
          <w:sz w:val="22"/>
          <w:szCs w:val="22"/>
        </w:rPr>
        <w:t>motor,</w:t>
      </w:r>
      <w:r>
        <w:rPr>
          <w:color w:val="444F4D"/>
          <w:spacing w:val="32"/>
          <w:sz w:val="22"/>
          <w:szCs w:val="22"/>
        </w:rPr>
        <w:t xml:space="preserve"> </w:t>
      </w:r>
      <w:r>
        <w:rPr>
          <w:color w:val="444F4D"/>
          <w:sz w:val="22"/>
          <w:szCs w:val="22"/>
        </w:rPr>
        <w:t>daya</w:t>
      </w:r>
      <w:r>
        <w:rPr>
          <w:color w:val="444F4D"/>
          <w:spacing w:val="34"/>
          <w:sz w:val="22"/>
          <w:szCs w:val="22"/>
        </w:rPr>
        <w:t xml:space="preserve"> </w:t>
      </w:r>
      <w:r>
        <w:rPr>
          <w:color w:val="444F4D"/>
          <w:sz w:val="22"/>
          <w:szCs w:val="22"/>
        </w:rPr>
        <w:t>efektif</w:t>
      </w:r>
      <w:r>
        <w:rPr>
          <w:color w:val="444F4D"/>
          <w:spacing w:val="43"/>
          <w:sz w:val="22"/>
          <w:szCs w:val="22"/>
        </w:rPr>
        <w:t xml:space="preserve"> </w:t>
      </w:r>
      <w:r>
        <w:rPr>
          <w:color w:val="444F4D"/>
          <w:sz w:val="22"/>
          <w:szCs w:val="22"/>
        </w:rPr>
        <w:t>dan</w:t>
      </w:r>
      <w:r>
        <w:rPr>
          <w:color w:val="444F4D"/>
          <w:spacing w:val="21"/>
          <w:sz w:val="22"/>
          <w:szCs w:val="22"/>
        </w:rPr>
        <w:t xml:space="preserve"> </w:t>
      </w:r>
      <w:r>
        <w:rPr>
          <w:color w:val="444F4D"/>
          <w:sz w:val="22"/>
          <w:szCs w:val="22"/>
        </w:rPr>
        <w:t xml:space="preserve">pemakaian </w:t>
      </w:r>
      <w:r>
        <w:rPr>
          <w:color w:val="444F4D"/>
          <w:spacing w:val="22"/>
          <w:sz w:val="22"/>
          <w:szCs w:val="22"/>
        </w:rPr>
        <w:t xml:space="preserve"> </w:t>
      </w:r>
      <w:r>
        <w:rPr>
          <w:color w:val="444F4D"/>
          <w:sz w:val="22"/>
          <w:szCs w:val="22"/>
        </w:rPr>
        <w:t>bahan</w:t>
      </w:r>
      <w:r>
        <w:rPr>
          <w:color w:val="444F4D"/>
          <w:spacing w:val="34"/>
          <w:sz w:val="22"/>
          <w:szCs w:val="22"/>
        </w:rPr>
        <w:t xml:space="preserve"> </w:t>
      </w:r>
      <w:r>
        <w:rPr>
          <w:color w:val="444F4D"/>
          <w:sz w:val="22"/>
          <w:szCs w:val="22"/>
        </w:rPr>
        <w:t>bakar</w:t>
      </w:r>
      <w:r>
        <w:rPr>
          <w:color w:val="444F4D"/>
          <w:spacing w:val="42"/>
          <w:sz w:val="22"/>
          <w:szCs w:val="22"/>
        </w:rPr>
        <w:t xml:space="preserve"> </w:t>
      </w:r>
      <w:r>
        <w:rPr>
          <w:color w:val="444F4D"/>
          <w:sz w:val="22"/>
          <w:szCs w:val="22"/>
        </w:rPr>
        <w:t>efektif.</w:t>
      </w:r>
    </w:p>
    <w:p w:rsidR="00437533" w:rsidRDefault="00673735" w:rsidP="00EB289A">
      <w:pPr>
        <w:spacing w:before="4" w:line="257" w:lineRule="auto"/>
        <w:ind w:left="450" w:right="66" w:firstLine="317"/>
        <w:jc w:val="both"/>
        <w:rPr>
          <w:sz w:val="22"/>
          <w:szCs w:val="22"/>
        </w:rPr>
      </w:pPr>
      <w:r>
        <w:rPr>
          <w:color w:val="444F4D"/>
          <w:sz w:val="22"/>
          <w:szCs w:val="22"/>
        </w:rPr>
        <w:t>Hasil</w:t>
      </w:r>
      <w:r>
        <w:rPr>
          <w:color w:val="444F4D"/>
          <w:spacing w:val="47"/>
          <w:sz w:val="22"/>
          <w:szCs w:val="22"/>
        </w:rPr>
        <w:t xml:space="preserve"> </w:t>
      </w:r>
      <w:r>
        <w:rPr>
          <w:color w:val="444F4D"/>
          <w:sz w:val="22"/>
          <w:szCs w:val="22"/>
        </w:rPr>
        <w:t xml:space="preserve">penelitian </w:t>
      </w:r>
      <w:r>
        <w:rPr>
          <w:color w:val="444F4D"/>
          <w:spacing w:val="45"/>
          <w:sz w:val="22"/>
          <w:szCs w:val="22"/>
        </w:rPr>
        <w:t xml:space="preserve"> </w:t>
      </w:r>
      <w:r>
        <w:rPr>
          <w:color w:val="444F4D"/>
          <w:sz w:val="22"/>
          <w:szCs w:val="22"/>
        </w:rPr>
        <w:t xml:space="preserve">menunjukan </w:t>
      </w:r>
      <w:r>
        <w:rPr>
          <w:color w:val="444F4D"/>
          <w:spacing w:val="46"/>
          <w:sz w:val="22"/>
          <w:szCs w:val="22"/>
        </w:rPr>
        <w:t xml:space="preserve"> </w:t>
      </w:r>
      <w:r>
        <w:rPr>
          <w:color w:val="444F4D"/>
          <w:sz w:val="22"/>
          <w:szCs w:val="22"/>
        </w:rPr>
        <w:t xml:space="preserve">bahwa </w:t>
      </w:r>
      <w:r>
        <w:rPr>
          <w:color w:val="444F4D"/>
          <w:spacing w:val="17"/>
          <w:sz w:val="22"/>
          <w:szCs w:val="22"/>
        </w:rPr>
        <w:t xml:space="preserve"> </w:t>
      </w:r>
      <w:r>
        <w:rPr>
          <w:color w:val="444F4D"/>
          <w:sz w:val="22"/>
          <w:szCs w:val="22"/>
        </w:rPr>
        <w:t xml:space="preserve">pada </w:t>
      </w:r>
      <w:r>
        <w:rPr>
          <w:color w:val="444F4D"/>
          <w:spacing w:val="8"/>
          <w:sz w:val="22"/>
          <w:szCs w:val="22"/>
        </w:rPr>
        <w:t xml:space="preserve"> </w:t>
      </w:r>
      <w:r>
        <w:rPr>
          <w:i/>
          <w:color w:val="444F4D"/>
          <w:sz w:val="22"/>
          <w:szCs w:val="22"/>
        </w:rPr>
        <w:t xml:space="preserve">reduction </w:t>
      </w:r>
      <w:r>
        <w:rPr>
          <w:i/>
          <w:color w:val="444F4D"/>
          <w:spacing w:val="26"/>
          <w:sz w:val="22"/>
          <w:szCs w:val="22"/>
        </w:rPr>
        <w:t xml:space="preserve"> </w:t>
      </w:r>
      <w:r>
        <w:rPr>
          <w:i/>
          <w:color w:val="444F4D"/>
          <w:sz w:val="22"/>
          <w:szCs w:val="22"/>
        </w:rPr>
        <w:t xml:space="preserve">gear </w:t>
      </w:r>
      <w:r>
        <w:rPr>
          <w:i/>
          <w:color w:val="444F4D"/>
          <w:spacing w:val="29"/>
          <w:sz w:val="22"/>
          <w:szCs w:val="22"/>
        </w:rPr>
        <w:t xml:space="preserve"> </w:t>
      </w:r>
      <w:r>
        <w:rPr>
          <w:color w:val="444F4D"/>
          <w:sz w:val="22"/>
          <w:szCs w:val="22"/>
        </w:rPr>
        <w:t>1</w:t>
      </w:r>
      <w:r>
        <w:rPr>
          <w:color w:val="444F4D"/>
          <w:spacing w:val="21"/>
          <w:sz w:val="22"/>
          <w:szCs w:val="22"/>
        </w:rPr>
        <w:t xml:space="preserve"> </w:t>
      </w:r>
      <w:r>
        <w:rPr>
          <w:color w:val="444F4D"/>
          <w:sz w:val="22"/>
          <w:szCs w:val="22"/>
        </w:rPr>
        <w:t xml:space="preserve">penggunaan </w:t>
      </w:r>
      <w:r>
        <w:rPr>
          <w:color w:val="444F4D"/>
          <w:spacing w:val="46"/>
          <w:sz w:val="22"/>
          <w:szCs w:val="22"/>
        </w:rPr>
        <w:t xml:space="preserve"> </w:t>
      </w:r>
      <w:r>
        <w:rPr>
          <w:color w:val="444F4D"/>
          <w:sz w:val="22"/>
          <w:szCs w:val="22"/>
        </w:rPr>
        <w:t>busi</w:t>
      </w:r>
      <w:r>
        <w:rPr>
          <w:color w:val="444F4D"/>
          <w:spacing w:val="53"/>
          <w:sz w:val="22"/>
          <w:szCs w:val="22"/>
        </w:rPr>
        <w:t xml:space="preserve"> </w:t>
      </w:r>
      <w:r>
        <w:rPr>
          <w:color w:val="444F4D"/>
          <w:sz w:val="22"/>
          <w:szCs w:val="22"/>
        </w:rPr>
        <w:t xml:space="preserve">NGK </w:t>
      </w:r>
      <w:r>
        <w:rPr>
          <w:color w:val="444F4D"/>
          <w:spacing w:val="23"/>
          <w:sz w:val="22"/>
          <w:szCs w:val="22"/>
        </w:rPr>
        <w:t xml:space="preserve"> </w:t>
      </w:r>
      <w:r>
        <w:rPr>
          <w:color w:val="444F4D"/>
          <w:sz w:val="22"/>
          <w:szCs w:val="22"/>
        </w:rPr>
        <w:t>stand</w:t>
      </w:r>
      <w:r>
        <w:rPr>
          <w:color w:val="444F4D"/>
          <w:spacing w:val="-30"/>
          <w:sz w:val="22"/>
          <w:szCs w:val="22"/>
        </w:rPr>
        <w:t xml:space="preserve"> </w:t>
      </w:r>
      <w:r>
        <w:rPr>
          <w:color w:val="444F4D"/>
          <w:sz w:val="22"/>
          <w:szCs w:val="22"/>
        </w:rPr>
        <w:t>art celah</w:t>
      </w:r>
      <w:r>
        <w:rPr>
          <w:color w:val="444F4D"/>
          <w:spacing w:val="4"/>
          <w:sz w:val="22"/>
          <w:szCs w:val="22"/>
        </w:rPr>
        <w:t xml:space="preserve"> </w:t>
      </w:r>
      <w:r>
        <w:rPr>
          <w:color w:val="444F4D"/>
          <w:sz w:val="22"/>
          <w:szCs w:val="22"/>
        </w:rPr>
        <w:t>0,32</w:t>
      </w:r>
      <w:r>
        <w:rPr>
          <w:color w:val="444F4D"/>
          <w:spacing w:val="31"/>
          <w:sz w:val="22"/>
          <w:szCs w:val="22"/>
        </w:rPr>
        <w:t xml:space="preserve"> </w:t>
      </w:r>
      <w:r>
        <w:rPr>
          <w:color w:val="444F4D"/>
          <w:sz w:val="22"/>
          <w:szCs w:val="22"/>
        </w:rPr>
        <w:t>dapat</w:t>
      </w:r>
      <w:r>
        <w:rPr>
          <w:color w:val="444F4D"/>
          <w:spacing w:val="49"/>
          <w:sz w:val="22"/>
          <w:szCs w:val="22"/>
        </w:rPr>
        <w:t xml:space="preserve"> </w:t>
      </w:r>
      <w:r>
        <w:rPr>
          <w:color w:val="444F4D"/>
          <w:sz w:val="22"/>
          <w:szCs w:val="22"/>
        </w:rPr>
        <w:t xml:space="preserve">meningkatkan </w:t>
      </w:r>
      <w:r>
        <w:rPr>
          <w:color w:val="444F4D"/>
          <w:spacing w:val="36"/>
          <w:sz w:val="22"/>
          <w:szCs w:val="22"/>
        </w:rPr>
        <w:t xml:space="preserve"> </w:t>
      </w:r>
      <w:r>
        <w:rPr>
          <w:color w:val="444F4D"/>
          <w:sz w:val="22"/>
          <w:szCs w:val="22"/>
        </w:rPr>
        <w:t xml:space="preserve">performa </w:t>
      </w:r>
      <w:r>
        <w:rPr>
          <w:color w:val="444F4D"/>
          <w:spacing w:val="25"/>
          <w:sz w:val="22"/>
          <w:szCs w:val="22"/>
        </w:rPr>
        <w:t xml:space="preserve"> </w:t>
      </w:r>
      <w:r>
        <w:rPr>
          <w:color w:val="444F4D"/>
          <w:sz w:val="22"/>
          <w:szCs w:val="22"/>
        </w:rPr>
        <w:t xml:space="preserve">kendaraan, </w:t>
      </w:r>
      <w:r>
        <w:rPr>
          <w:color w:val="444F4D"/>
          <w:spacing w:val="21"/>
          <w:sz w:val="22"/>
          <w:szCs w:val="22"/>
        </w:rPr>
        <w:t xml:space="preserve"> </w:t>
      </w:r>
      <w:r>
        <w:rPr>
          <w:color w:val="444F4D"/>
          <w:sz w:val="22"/>
          <w:szCs w:val="22"/>
        </w:rPr>
        <w:t>daya</w:t>
      </w:r>
      <w:r>
        <w:rPr>
          <w:color w:val="444F4D"/>
          <w:spacing w:val="43"/>
          <w:sz w:val="22"/>
          <w:szCs w:val="22"/>
        </w:rPr>
        <w:t xml:space="preserve"> </w:t>
      </w:r>
      <w:r>
        <w:rPr>
          <w:color w:val="444F4D"/>
          <w:sz w:val="22"/>
          <w:szCs w:val="22"/>
        </w:rPr>
        <w:t>efektif</w:t>
      </w:r>
      <w:r>
        <w:rPr>
          <w:color w:val="444F4D"/>
          <w:spacing w:val="53"/>
          <w:sz w:val="22"/>
          <w:szCs w:val="22"/>
        </w:rPr>
        <w:t xml:space="preserve"> </w:t>
      </w:r>
      <w:r>
        <w:rPr>
          <w:color w:val="444F4D"/>
          <w:sz w:val="22"/>
          <w:szCs w:val="22"/>
        </w:rPr>
        <w:t xml:space="preserve">maksimum </w:t>
      </w:r>
      <w:r>
        <w:rPr>
          <w:color w:val="444F4D"/>
          <w:spacing w:val="26"/>
          <w:sz w:val="22"/>
          <w:szCs w:val="22"/>
        </w:rPr>
        <w:t xml:space="preserve"> </w:t>
      </w:r>
      <w:r>
        <w:rPr>
          <w:color w:val="444F4D"/>
          <w:sz w:val="22"/>
          <w:szCs w:val="22"/>
        </w:rPr>
        <w:t xml:space="preserve">sebesar </w:t>
      </w:r>
      <w:r>
        <w:rPr>
          <w:color w:val="444F4D"/>
          <w:spacing w:val="6"/>
          <w:sz w:val="22"/>
          <w:szCs w:val="22"/>
        </w:rPr>
        <w:t xml:space="preserve"> </w:t>
      </w:r>
      <w:r>
        <w:rPr>
          <w:color w:val="444F4D"/>
          <w:sz w:val="22"/>
          <w:szCs w:val="22"/>
        </w:rPr>
        <w:t xml:space="preserve">3425,58 </w:t>
      </w:r>
      <w:r>
        <w:rPr>
          <w:color w:val="444F4D"/>
          <w:spacing w:val="8"/>
          <w:sz w:val="22"/>
          <w:szCs w:val="22"/>
        </w:rPr>
        <w:t xml:space="preserve"> </w:t>
      </w:r>
      <w:r>
        <w:rPr>
          <w:color w:val="444F4D"/>
          <w:sz w:val="22"/>
          <w:szCs w:val="22"/>
        </w:rPr>
        <w:t>W dan</w:t>
      </w:r>
      <w:r>
        <w:rPr>
          <w:color w:val="444F4D"/>
          <w:spacing w:val="16"/>
          <w:sz w:val="22"/>
          <w:szCs w:val="22"/>
        </w:rPr>
        <w:t xml:space="preserve"> </w:t>
      </w:r>
      <w:r>
        <w:rPr>
          <w:color w:val="444F4D"/>
          <w:sz w:val="22"/>
          <w:szCs w:val="22"/>
        </w:rPr>
        <w:t xml:space="preserve">torsinya </w:t>
      </w:r>
      <w:r>
        <w:rPr>
          <w:color w:val="444F4D"/>
          <w:spacing w:val="36"/>
          <w:sz w:val="22"/>
          <w:szCs w:val="22"/>
        </w:rPr>
        <w:t xml:space="preserve"> </w:t>
      </w:r>
      <w:r>
        <w:rPr>
          <w:color w:val="444F4D"/>
          <w:sz w:val="22"/>
          <w:szCs w:val="22"/>
        </w:rPr>
        <w:t>6</w:t>
      </w:r>
      <w:r>
        <w:rPr>
          <w:color w:val="647072"/>
          <w:sz w:val="22"/>
          <w:szCs w:val="22"/>
        </w:rPr>
        <w:t>,</w:t>
      </w:r>
      <w:r>
        <w:rPr>
          <w:color w:val="444F4D"/>
          <w:sz w:val="22"/>
          <w:szCs w:val="22"/>
        </w:rPr>
        <w:t>22</w:t>
      </w:r>
      <w:r>
        <w:rPr>
          <w:color w:val="444F4D"/>
          <w:spacing w:val="50"/>
          <w:sz w:val="22"/>
          <w:szCs w:val="22"/>
        </w:rPr>
        <w:t xml:space="preserve"> </w:t>
      </w:r>
      <w:r>
        <w:rPr>
          <w:color w:val="444F4D"/>
          <w:sz w:val="22"/>
          <w:szCs w:val="22"/>
        </w:rPr>
        <w:t xml:space="preserve">N.m </w:t>
      </w:r>
      <w:r>
        <w:rPr>
          <w:color w:val="444F4D"/>
          <w:spacing w:val="19"/>
          <w:sz w:val="22"/>
          <w:szCs w:val="22"/>
        </w:rPr>
        <w:t xml:space="preserve"> </w:t>
      </w:r>
      <w:r>
        <w:rPr>
          <w:color w:val="444F4D"/>
          <w:sz w:val="22"/>
          <w:szCs w:val="22"/>
        </w:rPr>
        <w:t xml:space="preserve">dengan </w:t>
      </w:r>
      <w:r>
        <w:rPr>
          <w:color w:val="444F4D"/>
          <w:spacing w:val="18"/>
          <w:sz w:val="22"/>
          <w:szCs w:val="22"/>
        </w:rPr>
        <w:t xml:space="preserve"> </w:t>
      </w:r>
      <w:r>
        <w:rPr>
          <w:color w:val="444F4D"/>
          <w:sz w:val="22"/>
          <w:szCs w:val="22"/>
        </w:rPr>
        <w:t xml:space="preserve">penggunaan  </w:t>
      </w:r>
      <w:r>
        <w:rPr>
          <w:color w:val="444F4D"/>
          <w:spacing w:val="6"/>
          <w:sz w:val="22"/>
          <w:szCs w:val="22"/>
        </w:rPr>
        <w:t xml:space="preserve"> </w:t>
      </w:r>
      <w:r>
        <w:rPr>
          <w:color w:val="444F4D"/>
          <w:sz w:val="22"/>
          <w:szCs w:val="22"/>
        </w:rPr>
        <w:t xml:space="preserve">bahan </w:t>
      </w:r>
      <w:r>
        <w:rPr>
          <w:color w:val="444F4D"/>
          <w:spacing w:val="27"/>
          <w:sz w:val="22"/>
          <w:szCs w:val="22"/>
        </w:rPr>
        <w:t xml:space="preserve"> </w:t>
      </w:r>
      <w:r>
        <w:rPr>
          <w:color w:val="444F4D"/>
          <w:sz w:val="22"/>
          <w:szCs w:val="22"/>
        </w:rPr>
        <w:t xml:space="preserve">bakar </w:t>
      </w:r>
      <w:r>
        <w:rPr>
          <w:color w:val="444F4D"/>
          <w:spacing w:val="16"/>
          <w:sz w:val="22"/>
          <w:szCs w:val="22"/>
        </w:rPr>
        <w:t xml:space="preserve"> </w:t>
      </w:r>
      <w:r>
        <w:rPr>
          <w:color w:val="444F4D"/>
          <w:sz w:val="22"/>
          <w:szCs w:val="22"/>
        </w:rPr>
        <w:t xml:space="preserve">efektif </w:t>
      </w:r>
      <w:r>
        <w:rPr>
          <w:color w:val="444F4D"/>
          <w:spacing w:val="22"/>
          <w:sz w:val="22"/>
          <w:szCs w:val="22"/>
        </w:rPr>
        <w:t xml:space="preserve"> </w:t>
      </w:r>
      <w:r>
        <w:rPr>
          <w:color w:val="444F4D"/>
          <w:sz w:val="22"/>
          <w:szCs w:val="22"/>
        </w:rPr>
        <w:t>0</w:t>
      </w:r>
      <w:r>
        <w:rPr>
          <w:color w:val="647072"/>
          <w:sz w:val="22"/>
          <w:szCs w:val="22"/>
        </w:rPr>
        <w:t>.</w:t>
      </w:r>
      <w:r>
        <w:rPr>
          <w:color w:val="444F4D"/>
          <w:sz w:val="22"/>
          <w:szCs w:val="22"/>
        </w:rPr>
        <w:t xml:space="preserve">017 </w:t>
      </w:r>
      <w:r>
        <w:rPr>
          <w:color w:val="444F4D"/>
          <w:spacing w:val="9"/>
          <w:sz w:val="22"/>
          <w:szCs w:val="22"/>
        </w:rPr>
        <w:t xml:space="preserve"> </w:t>
      </w:r>
      <w:r>
        <w:rPr>
          <w:color w:val="444F4D"/>
          <w:sz w:val="22"/>
          <w:szCs w:val="22"/>
        </w:rPr>
        <w:t xml:space="preserve">kg/W.jam </w:t>
      </w:r>
      <w:r>
        <w:rPr>
          <w:color w:val="444F4D"/>
          <w:spacing w:val="39"/>
          <w:sz w:val="22"/>
          <w:szCs w:val="22"/>
        </w:rPr>
        <w:t xml:space="preserve"> </w:t>
      </w:r>
      <w:r>
        <w:rPr>
          <w:color w:val="444F4D"/>
          <w:sz w:val="22"/>
          <w:szCs w:val="22"/>
        </w:rPr>
        <w:t xml:space="preserve">pada </w:t>
      </w:r>
      <w:r>
        <w:rPr>
          <w:color w:val="444F4D"/>
          <w:spacing w:val="12"/>
          <w:sz w:val="22"/>
          <w:szCs w:val="22"/>
        </w:rPr>
        <w:t xml:space="preserve"> </w:t>
      </w:r>
      <w:r>
        <w:rPr>
          <w:color w:val="444F4D"/>
          <w:sz w:val="22"/>
          <w:szCs w:val="22"/>
        </w:rPr>
        <w:t>putaran</w:t>
      </w:r>
      <w:r w:rsidR="00EB289A">
        <w:rPr>
          <w:sz w:val="22"/>
          <w:szCs w:val="22"/>
        </w:rPr>
        <w:t xml:space="preserve"> </w:t>
      </w:r>
      <w:r>
        <w:rPr>
          <w:color w:val="444F4D"/>
          <w:sz w:val="22"/>
          <w:szCs w:val="22"/>
        </w:rPr>
        <w:t>5261</w:t>
      </w:r>
      <w:r>
        <w:rPr>
          <w:color w:val="444F4D"/>
          <w:spacing w:val="-9"/>
          <w:sz w:val="22"/>
          <w:szCs w:val="22"/>
        </w:rPr>
        <w:t xml:space="preserve"> </w:t>
      </w:r>
      <w:r>
        <w:rPr>
          <w:color w:val="444F4D"/>
          <w:sz w:val="22"/>
          <w:szCs w:val="22"/>
        </w:rPr>
        <w:t>rpm.</w:t>
      </w:r>
      <w:r>
        <w:rPr>
          <w:color w:val="444F4D"/>
          <w:spacing w:val="20"/>
          <w:sz w:val="22"/>
          <w:szCs w:val="22"/>
        </w:rPr>
        <w:t xml:space="preserve"> </w:t>
      </w:r>
      <w:r>
        <w:rPr>
          <w:color w:val="444F4D"/>
          <w:sz w:val="22"/>
          <w:szCs w:val="22"/>
        </w:rPr>
        <w:t>Pada</w:t>
      </w:r>
      <w:r>
        <w:rPr>
          <w:color w:val="444F4D"/>
          <w:spacing w:val="36"/>
          <w:sz w:val="22"/>
          <w:szCs w:val="22"/>
        </w:rPr>
        <w:t xml:space="preserve"> </w:t>
      </w:r>
      <w:r>
        <w:rPr>
          <w:i/>
          <w:color w:val="444F4D"/>
          <w:sz w:val="22"/>
          <w:szCs w:val="22"/>
        </w:rPr>
        <w:t>reduction</w:t>
      </w:r>
      <w:r>
        <w:rPr>
          <w:i/>
          <w:color w:val="444F4D"/>
          <w:spacing w:val="52"/>
          <w:sz w:val="22"/>
          <w:szCs w:val="22"/>
        </w:rPr>
        <w:t xml:space="preserve"> </w:t>
      </w:r>
      <w:r>
        <w:rPr>
          <w:i/>
          <w:color w:val="444F4D"/>
          <w:sz w:val="22"/>
          <w:szCs w:val="22"/>
        </w:rPr>
        <w:t>gear</w:t>
      </w:r>
      <w:r>
        <w:rPr>
          <w:i/>
          <w:color w:val="444F4D"/>
          <w:spacing w:val="41"/>
          <w:sz w:val="22"/>
          <w:szCs w:val="22"/>
        </w:rPr>
        <w:t xml:space="preserve"> </w:t>
      </w:r>
      <w:r>
        <w:rPr>
          <w:color w:val="444F4D"/>
          <w:sz w:val="22"/>
          <w:szCs w:val="22"/>
        </w:rPr>
        <w:t>2</w:t>
      </w:r>
      <w:r>
        <w:rPr>
          <w:color w:val="444F4D"/>
          <w:spacing w:val="2"/>
          <w:sz w:val="22"/>
          <w:szCs w:val="22"/>
        </w:rPr>
        <w:t xml:space="preserve"> </w:t>
      </w:r>
      <w:r>
        <w:rPr>
          <w:color w:val="444F4D"/>
          <w:sz w:val="22"/>
          <w:szCs w:val="22"/>
        </w:rPr>
        <w:t xml:space="preserve">penggunaan </w:t>
      </w:r>
      <w:r>
        <w:rPr>
          <w:color w:val="444F4D"/>
          <w:spacing w:val="37"/>
          <w:sz w:val="22"/>
          <w:szCs w:val="22"/>
        </w:rPr>
        <w:t xml:space="preserve"> </w:t>
      </w:r>
      <w:r>
        <w:rPr>
          <w:color w:val="444F4D"/>
          <w:sz w:val="22"/>
          <w:szCs w:val="22"/>
        </w:rPr>
        <w:t>busi</w:t>
      </w:r>
      <w:r>
        <w:rPr>
          <w:color w:val="444F4D"/>
          <w:spacing w:val="15"/>
          <w:sz w:val="22"/>
          <w:szCs w:val="22"/>
        </w:rPr>
        <w:t xml:space="preserve"> </w:t>
      </w:r>
      <w:r>
        <w:rPr>
          <w:color w:val="444F4D"/>
          <w:sz w:val="22"/>
          <w:szCs w:val="22"/>
        </w:rPr>
        <w:t>NGK</w:t>
      </w:r>
      <w:r>
        <w:rPr>
          <w:color w:val="444F4D"/>
          <w:spacing w:val="49"/>
          <w:sz w:val="22"/>
          <w:szCs w:val="22"/>
        </w:rPr>
        <w:t xml:space="preserve"> </w:t>
      </w:r>
      <w:r>
        <w:rPr>
          <w:color w:val="444F4D"/>
          <w:sz w:val="22"/>
          <w:szCs w:val="22"/>
        </w:rPr>
        <w:t>standart</w:t>
      </w:r>
      <w:r>
        <w:rPr>
          <w:color w:val="444F4D"/>
          <w:spacing w:val="50"/>
          <w:sz w:val="22"/>
          <w:szCs w:val="22"/>
        </w:rPr>
        <w:t xml:space="preserve"> </w:t>
      </w:r>
      <w:r>
        <w:rPr>
          <w:color w:val="444F4D"/>
          <w:sz w:val="22"/>
          <w:szCs w:val="22"/>
        </w:rPr>
        <w:t>celah</w:t>
      </w:r>
      <w:r>
        <w:rPr>
          <w:color w:val="444F4D"/>
          <w:spacing w:val="33"/>
          <w:sz w:val="22"/>
          <w:szCs w:val="22"/>
        </w:rPr>
        <w:t xml:space="preserve"> </w:t>
      </w:r>
      <w:r>
        <w:rPr>
          <w:color w:val="444F4D"/>
          <w:sz w:val="22"/>
          <w:szCs w:val="22"/>
        </w:rPr>
        <w:t>0</w:t>
      </w:r>
      <w:r>
        <w:rPr>
          <w:color w:val="647072"/>
          <w:sz w:val="22"/>
          <w:szCs w:val="22"/>
        </w:rPr>
        <w:t>,</w:t>
      </w:r>
      <w:r>
        <w:rPr>
          <w:color w:val="444F4D"/>
          <w:sz w:val="22"/>
          <w:szCs w:val="22"/>
        </w:rPr>
        <w:t xml:space="preserve">32 </w:t>
      </w:r>
      <w:r>
        <w:rPr>
          <w:color w:val="444F4D"/>
          <w:spacing w:val="29"/>
          <w:sz w:val="22"/>
          <w:szCs w:val="22"/>
        </w:rPr>
        <w:t xml:space="preserve"> </w:t>
      </w:r>
      <w:r>
        <w:rPr>
          <w:color w:val="444F4D"/>
          <w:sz w:val="22"/>
          <w:szCs w:val="22"/>
        </w:rPr>
        <w:t>dapat</w:t>
      </w:r>
      <w:r>
        <w:rPr>
          <w:color w:val="444F4D"/>
          <w:spacing w:val="35"/>
          <w:sz w:val="22"/>
          <w:szCs w:val="22"/>
        </w:rPr>
        <w:t xml:space="preserve"> </w:t>
      </w:r>
      <w:r>
        <w:rPr>
          <w:color w:val="444F4D"/>
          <w:sz w:val="22"/>
          <w:szCs w:val="22"/>
        </w:rPr>
        <w:t>meningkatkan performa</w:t>
      </w:r>
      <w:r>
        <w:rPr>
          <w:color w:val="444F4D"/>
          <w:spacing w:val="40"/>
          <w:sz w:val="22"/>
          <w:szCs w:val="22"/>
        </w:rPr>
        <w:t xml:space="preserve"> </w:t>
      </w:r>
      <w:r>
        <w:rPr>
          <w:color w:val="444F4D"/>
          <w:sz w:val="22"/>
          <w:szCs w:val="22"/>
        </w:rPr>
        <w:t xml:space="preserve">kendaraan, </w:t>
      </w:r>
      <w:r>
        <w:rPr>
          <w:color w:val="444F4D"/>
          <w:spacing w:val="29"/>
          <w:sz w:val="22"/>
          <w:szCs w:val="22"/>
        </w:rPr>
        <w:t xml:space="preserve"> </w:t>
      </w:r>
      <w:r>
        <w:rPr>
          <w:color w:val="444F4D"/>
          <w:sz w:val="22"/>
          <w:szCs w:val="22"/>
        </w:rPr>
        <w:t>daya</w:t>
      </w:r>
      <w:r>
        <w:rPr>
          <w:color w:val="444F4D"/>
          <w:spacing w:val="52"/>
          <w:sz w:val="22"/>
          <w:szCs w:val="22"/>
        </w:rPr>
        <w:t xml:space="preserve"> </w:t>
      </w:r>
      <w:r>
        <w:rPr>
          <w:color w:val="444F4D"/>
          <w:sz w:val="22"/>
          <w:szCs w:val="22"/>
        </w:rPr>
        <w:t xml:space="preserve">efektif </w:t>
      </w:r>
      <w:r>
        <w:rPr>
          <w:color w:val="444F4D"/>
          <w:spacing w:val="1"/>
          <w:sz w:val="22"/>
          <w:szCs w:val="22"/>
        </w:rPr>
        <w:t xml:space="preserve"> </w:t>
      </w:r>
      <w:r>
        <w:rPr>
          <w:color w:val="444F4D"/>
          <w:sz w:val="22"/>
          <w:szCs w:val="22"/>
        </w:rPr>
        <w:t xml:space="preserve">maksimum </w:t>
      </w:r>
      <w:r>
        <w:rPr>
          <w:color w:val="444F4D"/>
          <w:spacing w:val="39"/>
          <w:sz w:val="22"/>
          <w:szCs w:val="22"/>
        </w:rPr>
        <w:t xml:space="preserve"> </w:t>
      </w:r>
      <w:r>
        <w:rPr>
          <w:color w:val="444F4D"/>
          <w:sz w:val="22"/>
          <w:szCs w:val="22"/>
        </w:rPr>
        <w:t xml:space="preserve">sebesar  4645,31 </w:t>
      </w:r>
      <w:r>
        <w:rPr>
          <w:color w:val="444F4D"/>
          <w:spacing w:val="17"/>
          <w:sz w:val="22"/>
          <w:szCs w:val="22"/>
        </w:rPr>
        <w:t xml:space="preserve"> </w:t>
      </w:r>
      <w:r>
        <w:rPr>
          <w:color w:val="444F4D"/>
          <w:sz w:val="22"/>
          <w:szCs w:val="22"/>
        </w:rPr>
        <w:t>W</w:t>
      </w:r>
      <w:r>
        <w:rPr>
          <w:color w:val="444F4D"/>
          <w:spacing w:val="24"/>
          <w:sz w:val="22"/>
          <w:szCs w:val="22"/>
        </w:rPr>
        <w:t xml:space="preserve"> </w:t>
      </w:r>
      <w:r>
        <w:rPr>
          <w:color w:val="444F4D"/>
          <w:sz w:val="22"/>
          <w:szCs w:val="22"/>
        </w:rPr>
        <w:t>dan</w:t>
      </w:r>
      <w:r>
        <w:rPr>
          <w:color w:val="444F4D"/>
          <w:spacing w:val="30"/>
          <w:sz w:val="22"/>
          <w:szCs w:val="22"/>
        </w:rPr>
        <w:t xml:space="preserve"> </w:t>
      </w:r>
      <w:r>
        <w:rPr>
          <w:color w:val="444F4D"/>
          <w:sz w:val="22"/>
          <w:szCs w:val="22"/>
        </w:rPr>
        <w:t xml:space="preserve">torsinya </w:t>
      </w:r>
      <w:r>
        <w:rPr>
          <w:color w:val="444F4D"/>
          <w:spacing w:val="25"/>
          <w:sz w:val="22"/>
          <w:szCs w:val="22"/>
        </w:rPr>
        <w:t xml:space="preserve"> </w:t>
      </w:r>
      <w:r>
        <w:rPr>
          <w:color w:val="444F4D"/>
          <w:sz w:val="22"/>
          <w:szCs w:val="22"/>
        </w:rPr>
        <w:t>9,24</w:t>
      </w:r>
      <w:r>
        <w:rPr>
          <w:color w:val="444F4D"/>
          <w:spacing w:val="30"/>
          <w:sz w:val="22"/>
          <w:szCs w:val="22"/>
        </w:rPr>
        <w:t xml:space="preserve"> </w:t>
      </w:r>
      <w:r>
        <w:rPr>
          <w:color w:val="444F4D"/>
          <w:sz w:val="22"/>
          <w:szCs w:val="22"/>
        </w:rPr>
        <w:t>N.m</w:t>
      </w:r>
      <w:r>
        <w:rPr>
          <w:color w:val="444F4D"/>
          <w:spacing w:val="53"/>
          <w:sz w:val="22"/>
          <w:szCs w:val="22"/>
        </w:rPr>
        <w:t xml:space="preserve"> </w:t>
      </w:r>
      <w:r>
        <w:rPr>
          <w:color w:val="444F4D"/>
          <w:sz w:val="22"/>
          <w:szCs w:val="22"/>
        </w:rPr>
        <w:t>dengan penggunaan</w:t>
      </w:r>
      <w:r>
        <w:rPr>
          <w:color w:val="444F4D"/>
          <w:spacing w:val="48"/>
          <w:sz w:val="22"/>
          <w:szCs w:val="22"/>
        </w:rPr>
        <w:t xml:space="preserve"> </w:t>
      </w:r>
      <w:r>
        <w:rPr>
          <w:color w:val="444F4D"/>
          <w:sz w:val="22"/>
          <w:szCs w:val="22"/>
        </w:rPr>
        <w:t>bahan</w:t>
      </w:r>
      <w:r>
        <w:rPr>
          <w:color w:val="444F4D"/>
          <w:spacing w:val="49"/>
          <w:sz w:val="22"/>
          <w:szCs w:val="22"/>
        </w:rPr>
        <w:t xml:space="preserve"> </w:t>
      </w:r>
      <w:r>
        <w:rPr>
          <w:color w:val="444F4D"/>
          <w:sz w:val="22"/>
          <w:szCs w:val="22"/>
        </w:rPr>
        <w:t>bakar</w:t>
      </w:r>
      <w:r>
        <w:rPr>
          <w:color w:val="444F4D"/>
          <w:spacing w:val="47"/>
          <w:sz w:val="22"/>
          <w:szCs w:val="22"/>
        </w:rPr>
        <w:t xml:space="preserve"> </w:t>
      </w:r>
      <w:r>
        <w:rPr>
          <w:color w:val="444F4D"/>
          <w:sz w:val="22"/>
          <w:szCs w:val="22"/>
        </w:rPr>
        <w:t>efektif</w:t>
      </w:r>
      <w:r>
        <w:rPr>
          <w:color w:val="444F4D"/>
          <w:spacing w:val="48"/>
          <w:sz w:val="22"/>
          <w:szCs w:val="22"/>
        </w:rPr>
        <w:t xml:space="preserve"> </w:t>
      </w:r>
      <w:r>
        <w:rPr>
          <w:color w:val="444F4D"/>
          <w:sz w:val="22"/>
          <w:szCs w:val="22"/>
        </w:rPr>
        <w:t>0.02500</w:t>
      </w:r>
      <w:r>
        <w:rPr>
          <w:color w:val="444F4D"/>
          <w:spacing w:val="53"/>
          <w:sz w:val="22"/>
          <w:szCs w:val="22"/>
        </w:rPr>
        <w:t xml:space="preserve"> </w:t>
      </w:r>
      <w:r>
        <w:rPr>
          <w:color w:val="444F4D"/>
          <w:sz w:val="22"/>
          <w:szCs w:val="22"/>
        </w:rPr>
        <w:t xml:space="preserve">kg/W.jam </w:t>
      </w:r>
      <w:r>
        <w:rPr>
          <w:color w:val="444F4D"/>
          <w:spacing w:val="10"/>
          <w:sz w:val="22"/>
          <w:szCs w:val="22"/>
        </w:rPr>
        <w:t xml:space="preserve"> </w:t>
      </w:r>
      <w:r>
        <w:rPr>
          <w:color w:val="444F4D"/>
          <w:sz w:val="22"/>
          <w:szCs w:val="22"/>
        </w:rPr>
        <w:t>pada</w:t>
      </w:r>
      <w:r>
        <w:rPr>
          <w:color w:val="444F4D"/>
          <w:spacing w:val="39"/>
          <w:sz w:val="22"/>
          <w:szCs w:val="22"/>
        </w:rPr>
        <w:t xml:space="preserve"> </w:t>
      </w:r>
      <w:r>
        <w:rPr>
          <w:color w:val="444F4D"/>
          <w:sz w:val="22"/>
          <w:szCs w:val="22"/>
        </w:rPr>
        <w:t xml:space="preserve">putaran </w:t>
      </w:r>
      <w:r>
        <w:rPr>
          <w:color w:val="444F4D"/>
          <w:spacing w:val="13"/>
          <w:sz w:val="22"/>
          <w:szCs w:val="22"/>
        </w:rPr>
        <w:t xml:space="preserve"> </w:t>
      </w:r>
      <w:r>
        <w:rPr>
          <w:color w:val="444F4D"/>
          <w:sz w:val="22"/>
          <w:szCs w:val="22"/>
        </w:rPr>
        <w:t>5266</w:t>
      </w:r>
      <w:r>
        <w:rPr>
          <w:color w:val="444F4D"/>
          <w:spacing w:val="29"/>
          <w:sz w:val="22"/>
          <w:szCs w:val="22"/>
        </w:rPr>
        <w:t xml:space="preserve"> </w:t>
      </w:r>
      <w:r>
        <w:rPr>
          <w:color w:val="444F4D"/>
          <w:sz w:val="22"/>
          <w:szCs w:val="22"/>
        </w:rPr>
        <w:t>rpm.</w:t>
      </w:r>
      <w:r>
        <w:rPr>
          <w:color w:val="444F4D"/>
          <w:spacing w:val="40"/>
          <w:sz w:val="22"/>
          <w:szCs w:val="22"/>
        </w:rPr>
        <w:t xml:space="preserve"> </w:t>
      </w:r>
      <w:r>
        <w:rPr>
          <w:color w:val="444F4D"/>
          <w:sz w:val="22"/>
          <w:szCs w:val="22"/>
        </w:rPr>
        <w:t>Pada</w:t>
      </w:r>
      <w:r>
        <w:rPr>
          <w:color w:val="444F4D"/>
          <w:spacing w:val="41"/>
          <w:sz w:val="22"/>
          <w:szCs w:val="22"/>
        </w:rPr>
        <w:t xml:space="preserve"> </w:t>
      </w:r>
      <w:r>
        <w:rPr>
          <w:i/>
          <w:color w:val="444F4D"/>
          <w:sz w:val="22"/>
          <w:szCs w:val="22"/>
        </w:rPr>
        <w:t xml:space="preserve">reduction </w:t>
      </w:r>
      <w:r>
        <w:rPr>
          <w:i/>
          <w:color w:val="444F4D"/>
          <w:spacing w:val="2"/>
          <w:sz w:val="22"/>
          <w:szCs w:val="22"/>
        </w:rPr>
        <w:t xml:space="preserve"> </w:t>
      </w:r>
      <w:r>
        <w:rPr>
          <w:i/>
          <w:color w:val="444F4D"/>
          <w:sz w:val="22"/>
          <w:szCs w:val="22"/>
        </w:rPr>
        <w:t>gear</w:t>
      </w:r>
      <w:r w:rsidR="00EB289A">
        <w:rPr>
          <w:sz w:val="22"/>
          <w:szCs w:val="22"/>
        </w:rPr>
        <w:t xml:space="preserve"> </w:t>
      </w:r>
      <w:r>
        <w:rPr>
          <w:color w:val="444F4D"/>
          <w:sz w:val="22"/>
          <w:szCs w:val="22"/>
        </w:rPr>
        <w:t xml:space="preserve">3 </w:t>
      </w:r>
      <w:r>
        <w:rPr>
          <w:color w:val="444F4D"/>
          <w:spacing w:val="17"/>
          <w:sz w:val="22"/>
          <w:szCs w:val="22"/>
        </w:rPr>
        <w:t xml:space="preserve"> </w:t>
      </w:r>
      <w:r>
        <w:rPr>
          <w:color w:val="444F4D"/>
          <w:sz w:val="22"/>
          <w:szCs w:val="22"/>
        </w:rPr>
        <w:t xml:space="preserve">busi </w:t>
      </w:r>
      <w:r>
        <w:rPr>
          <w:color w:val="444F4D"/>
          <w:spacing w:val="39"/>
          <w:sz w:val="22"/>
          <w:szCs w:val="22"/>
        </w:rPr>
        <w:t xml:space="preserve"> </w:t>
      </w:r>
      <w:r>
        <w:rPr>
          <w:color w:val="444F4D"/>
          <w:sz w:val="22"/>
          <w:szCs w:val="22"/>
        </w:rPr>
        <w:t xml:space="preserve">NGK  </w:t>
      </w:r>
      <w:r>
        <w:rPr>
          <w:color w:val="444F4D"/>
          <w:spacing w:val="28"/>
          <w:sz w:val="22"/>
          <w:szCs w:val="22"/>
        </w:rPr>
        <w:t xml:space="preserve"> </w:t>
      </w:r>
      <w:r>
        <w:rPr>
          <w:color w:val="444F4D"/>
          <w:sz w:val="22"/>
          <w:szCs w:val="22"/>
        </w:rPr>
        <w:t>standart</w:t>
      </w:r>
      <w:r>
        <w:rPr>
          <w:color w:val="444F4D"/>
          <w:sz w:val="22"/>
          <w:szCs w:val="22"/>
        </w:rPr>
        <w:t xml:space="preserve">  </w:t>
      </w:r>
      <w:r>
        <w:rPr>
          <w:color w:val="444F4D"/>
          <w:spacing w:val="29"/>
          <w:sz w:val="22"/>
          <w:szCs w:val="22"/>
        </w:rPr>
        <w:t xml:space="preserve"> </w:t>
      </w:r>
      <w:r>
        <w:rPr>
          <w:color w:val="444F4D"/>
          <w:sz w:val="22"/>
          <w:szCs w:val="22"/>
        </w:rPr>
        <w:t xml:space="preserve">celah  </w:t>
      </w:r>
      <w:r>
        <w:rPr>
          <w:color w:val="444F4D"/>
          <w:spacing w:val="17"/>
          <w:sz w:val="22"/>
          <w:szCs w:val="22"/>
        </w:rPr>
        <w:t xml:space="preserve"> </w:t>
      </w:r>
      <w:r>
        <w:rPr>
          <w:color w:val="444F4D"/>
          <w:sz w:val="22"/>
          <w:szCs w:val="22"/>
        </w:rPr>
        <w:t xml:space="preserve">0,32  </w:t>
      </w:r>
      <w:r>
        <w:rPr>
          <w:color w:val="444F4D"/>
          <w:spacing w:val="5"/>
          <w:sz w:val="22"/>
          <w:szCs w:val="22"/>
        </w:rPr>
        <w:t xml:space="preserve"> </w:t>
      </w:r>
      <w:r>
        <w:rPr>
          <w:color w:val="444F4D"/>
          <w:sz w:val="22"/>
          <w:szCs w:val="22"/>
        </w:rPr>
        <w:t xml:space="preserve">dapat  </w:t>
      </w:r>
      <w:r>
        <w:rPr>
          <w:color w:val="444F4D"/>
          <w:spacing w:val="14"/>
          <w:sz w:val="22"/>
          <w:szCs w:val="22"/>
        </w:rPr>
        <w:t xml:space="preserve"> </w:t>
      </w:r>
      <w:r>
        <w:rPr>
          <w:color w:val="444F4D"/>
          <w:sz w:val="22"/>
          <w:szCs w:val="22"/>
        </w:rPr>
        <w:t xml:space="preserve">meningkatkan   </w:t>
      </w:r>
      <w:r>
        <w:rPr>
          <w:color w:val="444F4D"/>
          <w:spacing w:val="5"/>
          <w:sz w:val="22"/>
          <w:szCs w:val="22"/>
        </w:rPr>
        <w:t xml:space="preserve"> </w:t>
      </w:r>
      <w:r>
        <w:rPr>
          <w:color w:val="444F4D"/>
          <w:sz w:val="22"/>
          <w:szCs w:val="22"/>
        </w:rPr>
        <w:t xml:space="preserve">performa  </w:t>
      </w:r>
      <w:r>
        <w:rPr>
          <w:color w:val="444F4D"/>
          <w:spacing w:val="44"/>
          <w:sz w:val="22"/>
          <w:szCs w:val="22"/>
        </w:rPr>
        <w:t xml:space="preserve"> </w:t>
      </w:r>
      <w:r>
        <w:rPr>
          <w:color w:val="444F4D"/>
          <w:sz w:val="22"/>
          <w:szCs w:val="22"/>
        </w:rPr>
        <w:t xml:space="preserve">kendaraan,    daya  </w:t>
      </w:r>
      <w:r>
        <w:rPr>
          <w:color w:val="444F4D"/>
          <w:spacing w:val="13"/>
          <w:sz w:val="22"/>
          <w:szCs w:val="22"/>
        </w:rPr>
        <w:t xml:space="preserve"> </w:t>
      </w:r>
      <w:r>
        <w:rPr>
          <w:color w:val="444F4D"/>
          <w:sz w:val="22"/>
          <w:szCs w:val="22"/>
        </w:rPr>
        <w:t>efektif maksimum</w:t>
      </w:r>
      <w:r>
        <w:rPr>
          <w:color w:val="444F4D"/>
          <w:spacing w:val="42"/>
          <w:sz w:val="22"/>
          <w:szCs w:val="22"/>
        </w:rPr>
        <w:t xml:space="preserve"> </w:t>
      </w:r>
      <w:r>
        <w:rPr>
          <w:color w:val="444F4D"/>
          <w:sz w:val="22"/>
          <w:szCs w:val="22"/>
        </w:rPr>
        <w:t xml:space="preserve">sebesar </w:t>
      </w:r>
      <w:r>
        <w:rPr>
          <w:color w:val="444F4D"/>
          <w:spacing w:val="6"/>
          <w:sz w:val="22"/>
          <w:szCs w:val="22"/>
        </w:rPr>
        <w:t xml:space="preserve"> </w:t>
      </w:r>
      <w:r>
        <w:rPr>
          <w:color w:val="444F4D"/>
          <w:sz w:val="22"/>
          <w:szCs w:val="22"/>
        </w:rPr>
        <w:t xml:space="preserve">5517,67 </w:t>
      </w:r>
      <w:r>
        <w:rPr>
          <w:color w:val="444F4D"/>
          <w:spacing w:val="3"/>
          <w:sz w:val="22"/>
          <w:szCs w:val="22"/>
        </w:rPr>
        <w:t xml:space="preserve"> </w:t>
      </w:r>
      <w:r>
        <w:rPr>
          <w:color w:val="444F4D"/>
          <w:sz w:val="22"/>
          <w:szCs w:val="22"/>
        </w:rPr>
        <w:t>W</w:t>
      </w:r>
      <w:r>
        <w:rPr>
          <w:color w:val="444F4D"/>
          <w:spacing w:val="21"/>
          <w:sz w:val="22"/>
          <w:szCs w:val="22"/>
        </w:rPr>
        <w:t xml:space="preserve"> </w:t>
      </w:r>
      <w:r>
        <w:rPr>
          <w:color w:val="444F4D"/>
          <w:sz w:val="22"/>
          <w:szCs w:val="22"/>
        </w:rPr>
        <w:t>dan</w:t>
      </w:r>
      <w:r>
        <w:rPr>
          <w:color w:val="444F4D"/>
          <w:spacing w:val="31"/>
          <w:sz w:val="22"/>
          <w:szCs w:val="22"/>
        </w:rPr>
        <w:t xml:space="preserve"> </w:t>
      </w:r>
      <w:r>
        <w:rPr>
          <w:color w:val="444F4D"/>
          <w:sz w:val="22"/>
          <w:szCs w:val="22"/>
        </w:rPr>
        <w:t xml:space="preserve">torsinya </w:t>
      </w:r>
      <w:r>
        <w:rPr>
          <w:color w:val="444F4D"/>
          <w:spacing w:val="36"/>
          <w:sz w:val="22"/>
          <w:szCs w:val="22"/>
        </w:rPr>
        <w:t xml:space="preserve"> </w:t>
      </w:r>
      <w:r>
        <w:rPr>
          <w:color w:val="444F4D"/>
          <w:sz w:val="22"/>
          <w:szCs w:val="22"/>
        </w:rPr>
        <w:t xml:space="preserve">13,22 </w:t>
      </w:r>
      <w:r>
        <w:rPr>
          <w:color w:val="444F4D"/>
          <w:spacing w:val="24"/>
          <w:sz w:val="22"/>
          <w:szCs w:val="22"/>
        </w:rPr>
        <w:t xml:space="preserve"> </w:t>
      </w:r>
      <w:r>
        <w:rPr>
          <w:color w:val="444F4D"/>
          <w:sz w:val="22"/>
          <w:szCs w:val="22"/>
        </w:rPr>
        <w:t>N.m</w:t>
      </w:r>
      <w:r>
        <w:rPr>
          <w:color w:val="444F4D"/>
          <w:spacing w:val="50"/>
          <w:sz w:val="22"/>
          <w:szCs w:val="22"/>
        </w:rPr>
        <w:t xml:space="preserve"> </w:t>
      </w:r>
      <w:r>
        <w:rPr>
          <w:color w:val="444F4D"/>
          <w:sz w:val="22"/>
          <w:szCs w:val="22"/>
        </w:rPr>
        <w:t>dengan</w:t>
      </w:r>
      <w:r>
        <w:rPr>
          <w:color w:val="444F4D"/>
          <w:spacing w:val="49"/>
          <w:sz w:val="22"/>
          <w:szCs w:val="22"/>
        </w:rPr>
        <w:t xml:space="preserve"> </w:t>
      </w:r>
      <w:r>
        <w:rPr>
          <w:color w:val="444F4D"/>
          <w:sz w:val="22"/>
          <w:szCs w:val="22"/>
        </w:rPr>
        <w:t xml:space="preserve">penggunaan </w:t>
      </w:r>
      <w:r>
        <w:rPr>
          <w:color w:val="444F4D"/>
          <w:spacing w:val="41"/>
          <w:sz w:val="22"/>
          <w:szCs w:val="22"/>
        </w:rPr>
        <w:t xml:space="preserve"> </w:t>
      </w:r>
      <w:r>
        <w:rPr>
          <w:color w:val="444F4D"/>
          <w:sz w:val="22"/>
          <w:szCs w:val="22"/>
        </w:rPr>
        <w:t>bahan</w:t>
      </w:r>
      <w:r>
        <w:rPr>
          <w:color w:val="444F4D"/>
          <w:spacing w:val="49"/>
          <w:sz w:val="22"/>
          <w:szCs w:val="22"/>
        </w:rPr>
        <w:t xml:space="preserve"> </w:t>
      </w:r>
      <w:r>
        <w:rPr>
          <w:color w:val="444F4D"/>
          <w:sz w:val="22"/>
          <w:szCs w:val="22"/>
        </w:rPr>
        <w:t>bakar</w:t>
      </w:r>
      <w:r>
        <w:rPr>
          <w:color w:val="444F4D"/>
          <w:spacing w:val="47"/>
          <w:sz w:val="22"/>
          <w:szCs w:val="22"/>
        </w:rPr>
        <w:t xml:space="preserve"> </w:t>
      </w:r>
      <w:r>
        <w:rPr>
          <w:color w:val="444F4D"/>
          <w:sz w:val="22"/>
          <w:szCs w:val="22"/>
        </w:rPr>
        <w:t>efektif</w:t>
      </w:r>
      <w:r w:rsidR="00EB289A">
        <w:rPr>
          <w:sz w:val="22"/>
          <w:szCs w:val="22"/>
        </w:rPr>
        <w:t xml:space="preserve"> </w:t>
      </w:r>
      <w:r>
        <w:rPr>
          <w:color w:val="444F4D"/>
          <w:sz w:val="22"/>
          <w:szCs w:val="22"/>
        </w:rPr>
        <w:t>0</w:t>
      </w:r>
      <w:r>
        <w:rPr>
          <w:color w:val="647072"/>
          <w:sz w:val="22"/>
          <w:szCs w:val="22"/>
        </w:rPr>
        <w:t>.</w:t>
      </w:r>
      <w:r>
        <w:rPr>
          <w:color w:val="444F4D"/>
          <w:sz w:val="22"/>
          <w:szCs w:val="22"/>
        </w:rPr>
        <w:t>011</w:t>
      </w:r>
      <w:r>
        <w:rPr>
          <w:color w:val="444F4D"/>
          <w:spacing w:val="-3"/>
          <w:sz w:val="22"/>
          <w:szCs w:val="22"/>
        </w:rPr>
        <w:t xml:space="preserve"> </w:t>
      </w:r>
      <w:r>
        <w:rPr>
          <w:color w:val="444F4D"/>
          <w:sz w:val="22"/>
          <w:szCs w:val="22"/>
        </w:rPr>
        <w:t xml:space="preserve">kg/W.jam </w:t>
      </w:r>
      <w:r>
        <w:rPr>
          <w:color w:val="444F4D"/>
          <w:spacing w:val="5"/>
          <w:sz w:val="22"/>
          <w:szCs w:val="22"/>
        </w:rPr>
        <w:t xml:space="preserve"> </w:t>
      </w:r>
      <w:r>
        <w:rPr>
          <w:color w:val="444F4D"/>
          <w:sz w:val="22"/>
          <w:szCs w:val="22"/>
        </w:rPr>
        <w:t>pada</w:t>
      </w:r>
      <w:r>
        <w:rPr>
          <w:color w:val="444F4D"/>
          <w:spacing w:val="43"/>
          <w:sz w:val="22"/>
          <w:szCs w:val="22"/>
        </w:rPr>
        <w:t xml:space="preserve"> </w:t>
      </w:r>
      <w:r>
        <w:rPr>
          <w:color w:val="444F4D"/>
          <w:sz w:val="22"/>
          <w:szCs w:val="22"/>
        </w:rPr>
        <w:t xml:space="preserve">putaran </w:t>
      </w:r>
      <w:r>
        <w:rPr>
          <w:color w:val="444F4D"/>
          <w:spacing w:val="18"/>
          <w:sz w:val="22"/>
          <w:szCs w:val="22"/>
        </w:rPr>
        <w:t xml:space="preserve"> </w:t>
      </w:r>
      <w:r>
        <w:rPr>
          <w:color w:val="444F4D"/>
          <w:sz w:val="22"/>
          <w:szCs w:val="22"/>
        </w:rPr>
        <w:t>5250</w:t>
      </w:r>
      <w:r>
        <w:rPr>
          <w:color w:val="444F4D"/>
          <w:spacing w:val="29"/>
          <w:sz w:val="22"/>
          <w:szCs w:val="22"/>
        </w:rPr>
        <w:t xml:space="preserve"> </w:t>
      </w:r>
      <w:r>
        <w:rPr>
          <w:color w:val="444F4D"/>
          <w:sz w:val="22"/>
          <w:szCs w:val="22"/>
        </w:rPr>
        <w:t>rp</w:t>
      </w:r>
      <w:r>
        <w:rPr>
          <w:color w:val="647072"/>
          <w:sz w:val="22"/>
          <w:szCs w:val="22"/>
        </w:rPr>
        <w:t>m</w:t>
      </w:r>
      <w:r>
        <w:rPr>
          <w:color w:val="444F4D"/>
          <w:sz w:val="22"/>
          <w:szCs w:val="22"/>
        </w:rPr>
        <w:t>.</w:t>
      </w:r>
      <w:r>
        <w:rPr>
          <w:color w:val="444F4D"/>
          <w:spacing w:val="48"/>
          <w:sz w:val="22"/>
          <w:szCs w:val="22"/>
        </w:rPr>
        <w:t xml:space="preserve"> </w:t>
      </w:r>
      <w:r>
        <w:rPr>
          <w:color w:val="444F4D"/>
          <w:sz w:val="22"/>
          <w:szCs w:val="22"/>
        </w:rPr>
        <w:t>Dan</w:t>
      </w:r>
      <w:r>
        <w:rPr>
          <w:color w:val="444F4D"/>
          <w:spacing w:val="34"/>
          <w:sz w:val="22"/>
          <w:szCs w:val="22"/>
        </w:rPr>
        <w:t xml:space="preserve"> </w:t>
      </w:r>
      <w:r>
        <w:rPr>
          <w:color w:val="444F4D"/>
          <w:sz w:val="22"/>
          <w:szCs w:val="22"/>
        </w:rPr>
        <w:t>untuk</w:t>
      </w:r>
      <w:r>
        <w:rPr>
          <w:color w:val="444F4D"/>
          <w:spacing w:val="49"/>
          <w:sz w:val="22"/>
          <w:szCs w:val="22"/>
        </w:rPr>
        <w:t xml:space="preserve"> </w:t>
      </w:r>
      <w:r>
        <w:rPr>
          <w:i/>
          <w:color w:val="444F4D"/>
          <w:sz w:val="22"/>
          <w:szCs w:val="22"/>
        </w:rPr>
        <w:t xml:space="preserve">reduction </w:t>
      </w:r>
      <w:r>
        <w:rPr>
          <w:i/>
          <w:color w:val="444F4D"/>
          <w:spacing w:val="7"/>
          <w:sz w:val="22"/>
          <w:szCs w:val="22"/>
        </w:rPr>
        <w:t xml:space="preserve"> </w:t>
      </w:r>
      <w:r>
        <w:rPr>
          <w:i/>
          <w:color w:val="444F4D"/>
          <w:sz w:val="22"/>
          <w:szCs w:val="22"/>
        </w:rPr>
        <w:t>gear</w:t>
      </w:r>
      <w:r>
        <w:rPr>
          <w:i/>
          <w:color w:val="444F4D"/>
          <w:spacing w:val="46"/>
          <w:sz w:val="22"/>
          <w:szCs w:val="22"/>
        </w:rPr>
        <w:t xml:space="preserve"> </w:t>
      </w:r>
      <w:r>
        <w:rPr>
          <w:color w:val="444F4D"/>
          <w:sz w:val="22"/>
          <w:szCs w:val="22"/>
        </w:rPr>
        <w:t>4</w:t>
      </w:r>
      <w:r>
        <w:rPr>
          <w:color w:val="444F4D"/>
          <w:spacing w:val="21"/>
          <w:sz w:val="22"/>
          <w:szCs w:val="22"/>
        </w:rPr>
        <w:t xml:space="preserve"> </w:t>
      </w:r>
      <w:r>
        <w:rPr>
          <w:color w:val="444F4D"/>
          <w:sz w:val="22"/>
          <w:szCs w:val="22"/>
        </w:rPr>
        <w:t>dengan</w:t>
      </w:r>
      <w:r>
        <w:rPr>
          <w:color w:val="444F4D"/>
          <w:spacing w:val="54"/>
          <w:sz w:val="22"/>
          <w:szCs w:val="22"/>
        </w:rPr>
        <w:t xml:space="preserve"> </w:t>
      </w:r>
      <w:r>
        <w:rPr>
          <w:color w:val="444F4D"/>
          <w:sz w:val="22"/>
          <w:szCs w:val="22"/>
        </w:rPr>
        <w:t xml:space="preserve">menggunakan </w:t>
      </w:r>
      <w:r>
        <w:rPr>
          <w:color w:val="444F4D"/>
          <w:sz w:val="22"/>
          <w:szCs w:val="22"/>
        </w:rPr>
        <w:t>busi NGK</w:t>
      </w:r>
      <w:r>
        <w:rPr>
          <w:color w:val="444F4D"/>
          <w:spacing w:val="30"/>
          <w:sz w:val="22"/>
          <w:szCs w:val="22"/>
        </w:rPr>
        <w:t xml:space="preserve"> </w:t>
      </w:r>
      <w:r>
        <w:rPr>
          <w:color w:val="444F4D"/>
          <w:sz w:val="22"/>
          <w:szCs w:val="22"/>
        </w:rPr>
        <w:t>stan</w:t>
      </w:r>
      <w:r>
        <w:rPr>
          <w:color w:val="444F4D"/>
          <w:spacing w:val="-35"/>
          <w:sz w:val="22"/>
          <w:szCs w:val="22"/>
        </w:rPr>
        <w:t xml:space="preserve"> </w:t>
      </w:r>
      <w:r>
        <w:rPr>
          <w:color w:val="444F4D"/>
          <w:sz w:val="22"/>
          <w:szCs w:val="22"/>
        </w:rPr>
        <w:t>dar</w:t>
      </w:r>
      <w:r>
        <w:rPr>
          <w:color w:val="444F4D"/>
          <w:spacing w:val="38"/>
          <w:sz w:val="22"/>
          <w:szCs w:val="22"/>
        </w:rPr>
        <w:t xml:space="preserve"> </w:t>
      </w:r>
      <w:r>
        <w:rPr>
          <w:color w:val="444F4D"/>
          <w:sz w:val="22"/>
          <w:szCs w:val="22"/>
        </w:rPr>
        <w:t xml:space="preserve">performa </w:t>
      </w:r>
      <w:r>
        <w:rPr>
          <w:color w:val="444F4D"/>
          <w:spacing w:val="44"/>
          <w:sz w:val="22"/>
          <w:szCs w:val="22"/>
        </w:rPr>
        <w:t xml:space="preserve"> </w:t>
      </w:r>
      <w:r>
        <w:rPr>
          <w:color w:val="444F4D"/>
          <w:sz w:val="22"/>
          <w:szCs w:val="22"/>
        </w:rPr>
        <w:t xml:space="preserve">kendaraan </w:t>
      </w:r>
      <w:r>
        <w:rPr>
          <w:color w:val="444F4D"/>
          <w:spacing w:val="37"/>
          <w:sz w:val="22"/>
          <w:szCs w:val="22"/>
        </w:rPr>
        <w:t xml:space="preserve"> </w:t>
      </w:r>
      <w:r>
        <w:rPr>
          <w:color w:val="444F4D"/>
          <w:sz w:val="22"/>
          <w:szCs w:val="22"/>
        </w:rPr>
        <w:t xml:space="preserve">lebih </w:t>
      </w:r>
      <w:r>
        <w:rPr>
          <w:color w:val="444F4D"/>
          <w:spacing w:val="2"/>
          <w:sz w:val="22"/>
          <w:szCs w:val="22"/>
        </w:rPr>
        <w:t xml:space="preserve"> </w:t>
      </w:r>
      <w:r>
        <w:rPr>
          <w:color w:val="444F4D"/>
          <w:sz w:val="22"/>
          <w:szCs w:val="22"/>
        </w:rPr>
        <w:t xml:space="preserve">meningkat, </w:t>
      </w:r>
      <w:r>
        <w:rPr>
          <w:color w:val="444F4D"/>
          <w:spacing w:val="39"/>
          <w:sz w:val="22"/>
          <w:szCs w:val="22"/>
        </w:rPr>
        <w:t xml:space="preserve"> </w:t>
      </w:r>
      <w:r>
        <w:rPr>
          <w:color w:val="444F4D"/>
          <w:sz w:val="22"/>
          <w:szCs w:val="22"/>
        </w:rPr>
        <w:t xml:space="preserve">daya </w:t>
      </w:r>
      <w:r>
        <w:rPr>
          <w:color w:val="444F4D"/>
          <w:spacing w:val="3"/>
          <w:sz w:val="22"/>
          <w:szCs w:val="22"/>
        </w:rPr>
        <w:t xml:space="preserve"> </w:t>
      </w:r>
      <w:r>
        <w:rPr>
          <w:color w:val="444F4D"/>
          <w:sz w:val="22"/>
          <w:szCs w:val="22"/>
        </w:rPr>
        <w:t xml:space="preserve">efekti </w:t>
      </w:r>
      <w:r>
        <w:rPr>
          <w:color w:val="444F4D"/>
          <w:spacing w:val="8"/>
          <w:sz w:val="22"/>
          <w:szCs w:val="22"/>
        </w:rPr>
        <w:t xml:space="preserve"> </w:t>
      </w:r>
      <w:r>
        <w:rPr>
          <w:color w:val="444F4D"/>
          <w:sz w:val="22"/>
          <w:szCs w:val="22"/>
        </w:rPr>
        <w:t xml:space="preserve">maksimum </w:t>
      </w:r>
      <w:r>
        <w:rPr>
          <w:color w:val="444F4D"/>
          <w:spacing w:val="45"/>
          <w:sz w:val="22"/>
          <w:szCs w:val="22"/>
        </w:rPr>
        <w:t xml:space="preserve"> </w:t>
      </w:r>
      <w:r>
        <w:rPr>
          <w:color w:val="444F4D"/>
          <w:sz w:val="22"/>
          <w:szCs w:val="22"/>
        </w:rPr>
        <w:t xml:space="preserve">sebesar </w:t>
      </w:r>
      <w:r>
        <w:rPr>
          <w:color w:val="444F4D"/>
          <w:spacing w:val="20"/>
          <w:sz w:val="22"/>
          <w:szCs w:val="22"/>
        </w:rPr>
        <w:t xml:space="preserve"> </w:t>
      </w:r>
      <w:r>
        <w:rPr>
          <w:color w:val="444F4D"/>
          <w:sz w:val="22"/>
          <w:szCs w:val="22"/>
        </w:rPr>
        <w:t xml:space="preserve">5813.11 </w:t>
      </w:r>
      <w:r>
        <w:rPr>
          <w:color w:val="444F4D"/>
          <w:spacing w:val="18"/>
          <w:sz w:val="22"/>
          <w:szCs w:val="22"/>
        </w:rPr>
        <w:t xml:space="preserve"> </w:t>
      </w:r>
      <w:r>
        <w:rPr>
          <w:color w:val="444F4D"/>
          <w:sz w:val="22"/>
          <w:szCs w:val="22"/>
        </w:rPr>
        <w:t>W dan</w:t>
      </w:r>
      <w:r>
        <w:rPr>
          <w:color w:val="444F4D"/>
          <w:spacing w:val="11"/>
          <w:sz w:val="22"/>
          <w:szCs w:val="22"/>
        </w:rPr>
        <w:t xml:space="preserve"> </w:t>
      </w:r>
      <w:r>
        <w:rPr>
          <w:color w:val="444F4D"/>
          <w:sz w:val="22"/>
          <w:szCs w:val="22"/>
        </w:rPr>
        <w:t xml:space="preserve">torsinya </w:t>
      </w:r>
      <w:r>
        <w:rPr>
          <w:color w:val="444F4D"/>
          <w:spacing w:val="36"/>
          <w:sz w:val="22"/>
          <w:szCs w:val="22"/>
        </w:rPr>
        <w:t xml:space="preserve"> </w:t>
      </w:r>
      <w:r>
        <w:rPr>
          <w:color w:val="444F4D"/>
          <w:sz w:val="22"/>
          <w:szCs w:val="22"/>
        </w:rPr>
        <w:t>10.74</w:t>
      </w:r>
      <w:r>
        <w:rPr>
          <w:color w:val="444F4D"/>
          <w:spacing w:val="21"/>
          <w:sz w:val="22"/>
          <w:szCs w:val="22"/>
        </w:rPr>
        <w:t xml:space="preserve"> </w:t>
      </w:r>
      <w:r>
        <w:rPr>
          <w:color w:val="444F4D"/>
          <w:sz w:val="22"/>
          <w:szCs w:val="22"/>
        </w:rPr>
        <w:t xml:space="preserve">N.m </w:t>
      </w:r>
      <w:r>
        <w:rPr>
          <w:color w:val="444F4D"/>
          <w:spacing w:val="19"/>
          <w:sz w:val="22"/>
          <w:szCs w:val="22"/>
        </w:rPr>
        <w:t xml:space="preserve"> </w:t>
      </w:r>
      <w:r>
        <w:rPr>
          <w:color w:val="444F4D"/>
          <w:sz w:val="22"/>
          <w:szCs w:val="22"/>
        </w:rPr>
        <w:t xml:space="preserve">dengan </w:t>
      </w:r>
      <w:r>
        <w:rPr>
          <w:color w:val="444F4D"/>
          <w:spacing w:val="13"/>
          <w:sz w:val="22"/>
          <w:szCs w:val="22"/>
        </w:rPr>
        <w:t xml:space="preserve"> </w:t>
      </w:r>
      <w:r>
        <w:rPr>
          <w:color w:val="444F4D"/>
          <w:sz w:val="22"/>
          <w:szCs w:val="22"/>
        </w:rPr>
        <w:t xml:space="preserve">penggunaan  </w:t>
      </w:r>
      <w:r>
        <w:rPr>
          <w:color w:val="444F4D"/>
          <w:spacing w:val="1"/>
          <w:sz w:val="22"/>
          <w:szCs w:val="22"/>
        </w:rPr>
        <w:t xml:space="preserve"> </w:t>
      </w:r>
      <w:r>
        <w:rPr>
          <w:color w:val="444F4D"/>
          <w:sz w:val="22"/>
          <w:szCs w:val="22"/>
        </w:rPr>
        <w:t xml:space="preserve">bahan </w:t>
      </w:r>
      <w:r>
        <w:rPr>
          <w:color w:val="444F4D"/>
          <w:spacing w:val="8"/>
          <w:sz w:val="22"/>
          <w:szCs w:val="22"/>
        </w:rPr>
        <w:t xml:space="preserve"> </w:t>
      </w:r>
      <w:r>
        <w:rPr>
          <w:color w:val="444F4D"/>
          <w:sz w:val="22"/>
          <w:szCs w:val="22"/>
        </w:rPr>
        <w:t xml:space="preserve">bakar </w:t>
      </w:r>
      <w:r>
        <w:rPr>
          <w:color w:val="444F4D"/>
          <w:spacing w:val="1"/>
          <w:sz w:val="22"/>
          <w:szCs w:val="22"/>
        </w:rPr>
        <w:t xml:space="preserve"> </w:t>
      </w:r>
      <w:r>
        <w:rPr>
          <w:color w:val="444F4D"/>
          <w:sz w:val="22"/>
          <w:szCs w:val="22"/>
        </w:rPr>
        <w:t xml:space="preserve">efektif </w:t>
      </w:r>
      <w:r>
        <w:rPr>
          <w:color w:val="444F4D"/>
          <w:spacing w:val="17"/>
          <w:sz w:val="22"/>
          <w:szCs w:val="22"/>
        </w:rPr>
        <w:t xml:space="preserve"> </w:t>
      </w:r>
      <w:r>
        <w:rPr>
          <w:color w:val="444F4D"/>
          <w:sz w:val="22"/>
          <w:szCs w:val="22"/>
        </w:rPr>
        <w:t xml:space="preserve">0.010  kg/W.jam </w:t>
      </w:r>
      <w:r>
        <w:rPr>
          <w:color w:val="444F4D"/>
          <w:spacing w:val="24"/>
          <w:sz w:val="22"/>
          <w:szCs w:val="22"/>
        </w:rPr>
        <w:t xml:space="preserve"> </w:t>
      </w:r>
      <w:r>
        <w:rPr>
          <w:color w:val="444F4D"/>
          <w:sz w:val="22"/>
          <w:szCs w:val="22"/>
        </w:rPr>
        <w:t xml:space="preserve">pada </w:t>
      </w:r>
      <w:r>
        <w:rPr>
          <w:color w:val="444F4D"/>
          <w:spacing w:val="3"/>
          <w:sz w:val="22"/>
          <w:szCs w:val="22"/>
        </w:rPr>
        <w:t xml:space="preserve"> </w:t>
      </w:r>
      <w:r>
        <w:rPr>
          <w:color w:val="444F4D"/>
          <w:sz w:val="22"/>
          <w:szCs w:val="22"/>
        </w:rPr>
        <w:t>putaran</w:t>
      </w:r>
      <w:r w:rsidR="00EB289A">
        <w:rPr>
          <w:sz w:val="22"/>
          <w:szCs w:val="22"/>
        </w:rPr>
        <w:t xml:space="preserve"> </w:t>
      </w:r>
      <w:r>
        <w:rPr>
          <w:color w:val="444F4D"/>
          <w:sz w:val="22"/>
          <w:szCs w:val="22"/>
        </w:rPr>
        <w:t>5171</w:t>
      </w:r>
      <w:r>
        <w:rPr>
          <w:color w:val="444F4D"/>
          <w:spacing w:val="-19"/>
          <w:sz w:val="22"/>
          <w:szCs w:val="22"/>
        </w:rPr>
        <w:t xml:space="preserve"> </w:t>
      </w:r>
      <w:r>
        <w:rPr>
          <w:color w:val="444F4D"/>
          <w:sz w:val="22"/>
          <w:szCs w:val="22"/>
        </w:rPr>
        <w:t>rpm.</w:t>
      </w:r>
    </w:p>
    <w:p w:rsidR="00437533" w:rsidRDefault="00437533">
      <w:pPr>
        <w:spacing w:before="5" w:line="280" w:lineRule="exact"/>
        <w:rPr>
          <w:sz w:val="28"/>
          <w:szCs w:val="28"/>
        </w:rPr>
      </w:pPr>
    </w:p>
    <w:p w:rsidR="00437533" w:rsidRDefault="00673735">
      <w:pPr>
        <w:ind w:left="427"/>
        <w:rPr>
          <w:sz w:val="22"/>
          <w:szCs w:val="22"/>
        </w:rPr>
      </w:pPr>
      <w:r>
        <w:rPr>
          <w:color w:val="444F4D"/>
          <w:sz w:val="22"/>
          <w:szCs w:val="22"/>
        </w:rPr>
        <w:t>Kata</w:t>
      </w:r>
      <w:r>
        <w:rPr>
          <w:color w:val="444F4D"/>
          <w:spacing w:val="19"/>
          <w:sz w:val="22"/>
          <w:szCs w:val="22"/>
        </w:rPr>
        <w:t xml:space="preserve"> </w:t>
      </w:r>
      <w:r>
        <w:rPr>
          <w:color w:val="444F4D"/>
          <w:sz w:val="22"/>
          <w:szCs w:val="22"/>
        </w:rPr>
        <w:t>Kunci  :</w:t>
      </w:r>
      <w:r>
        <w:rPr>
          <w:color w:val="444F4D"/>
          <w:spacing w:val="-1"/>
          <w:sz w:val="22"/>
          <w:szCs w:val="22"/>
        </w:rPr>
        <w:t xml:space="preserve"> </w:t>
      </w:r>
      <w:r>
        <w:rPr>
          <w:color w:val="444F4D"/>
          <w:sz w:val="22"/>
          <w:szCs w:val="22"/>
        </w:rPr>
        <w:t>Celah</w:t>
      </w:r>
      <w:r>
        <w:rPr>
          <w:color w:val="444F4D"/>
          <w:spacing w:val="37"/>
          <w:sz w:val="22"/>
          <w:szCs w:val="22"/>
        </w:rPr>
        <w:t xml:space="preserve"> </w:t>
      </w:r>
      <w:r>
        <w:rPr>
          <w:color w:val="444F4D"/>
          <w:sz w:val="22"/>
          <w:szCs w:val="22"/>
        </w:rPr>
        <w:t>busi</w:t>
      </w:r>
      <w:r>
        <w:rPr>
          <w:color w:val="647072"/>
          <w:sz w:val="22"/>
          <w:szCs w:val="22"/>
        </w:rPr>
        <w:t xml:space="preserve">, </w:t>
      </w:r>
      <w:r>
        <w:rPr>
          <w:color w:val="647072"/>
          <w:spacing w:val="29"/>
          <w:sz w:val="22"/>
          <w:szCs w:val="22"/>
        </w:rPr>
        <w:t xml:space="preserve"> </w:t>
      </w:r>
      <w:r>
        <w:rPr>
          <w:i/>
          <w:color w:val="444F4D"/>
          <w:sz w:val="22"/>
          <w:szCs w:val="22"/>
        </w:rPr>
        <w:t>Prony</w:t>
      </w:r>
      <w:r>
        <w:rPr>
          <w:i/>
          <w:color w:val="444F4D"/>
          <w:spacing w:val="41"/>
          <w:sz w:val="22"/>
          <w:szCs w:val="22"/>
        </w:rPr>
        <w:t xml:space="preserve"> </w:t>
      </w:r>
      <w:r>
        <w:rPr>
          <w:i/>
          <w:color w:val="444F4D"/>
          <w:sz w:val="22"/>
          <w:szCs w:val="22"/>
        </w:rPr>
        <w:t>Bra</w:t>
      </w:r>
      <w:r>
        <w:rPr>
          <w:i/>
          <w:color w:val="647072"/>
          <w:sz w:val="22"/>
          <w:szCs w:val="22"/>
        </w:rPr>
        <w:t>ke,</w:t>
      </w:r>
      <w:r>
        <w:rPr>
          <w:i/>
          <w:color w:val="647072"/>
          <w:spacing w:val="47"/>
          <w:sz w:val="22"/>
          <w:szCs w:val="22"/>
        </w:rPr>
        <w:t xml:space="preserve"> </w:t>
      </w:r>
      <w:r>
        <w:rPr>
          <w:color w:val="647072"/>
          <w:sz w:val="22"/>
          <w:szCs w:val="22"/>
        </w:rPr>
        <w:t>P</w:t>
      </w:r>
      <w:r>
        <w:rPr>
          <w:color w:val="444F4D"/>
          <w:sz w:val="22"/>
          <w:szCs w:val="22"/>
        </w:rPr>
        <w:t xml:space="preserve">erforma </w:t>
      </w:r>
      <w:r>
        <w:rPr>
          <w:color w:val="444F4D"/>
          <w:spacing w:val="3"/>
          <w:sz w:val="22"/>
          <w:szCs w:val="22"/>
        </w:rPr>
        <w:t xml:space="preserve"> </w:t>
      </w:r>
      <w:r>
        <w:rPr>
          <w:color w:val="444F4D"/>
          <w:sz w:val="22"/>
          <w:szCs w:val="22"/>
        </w:rPr>
        <w:t>Kendaraan</w:t>
      </w:r>
    </w:p>
    <w:p w:rsidR="00437533" w:rsidRDefault="00437533">
      <w:pPr>
        <w:spacing w:before="5" w:line="140" w:lineRule="exact"/>
        <w:rPr>
          <w:sz w:val="15"/>
          <w:szCs w:val="15"/>
        </w:rPr>
      </w:pPr>
    </w:p>
    <w:p w:rsidR="00437533" w:rsidRDefault="00437533">
      <w:pPr>
        <w:spacing w:line="200" w:lineRule="exact"/>
      </w:pPr>
    </w:p>
    <w:p w:rsidR="00437533" w:rsidRDefault="00437533">
      <w:pPr>
        <w:spacing w:line="200" w:lineRule="exact"/>
      </w:pPr>
    </w:p>
    <w:p w:rsidR="00437533" w:rsidRDefault="00437533">
      <w:pPr>
        <w:spacing w:line="200" w:lineRule="exact"/>
      </w:pPr>
    </w:p>
    <w:p w:rsidR="00437533" w:rsidRDefault="00437533">
      <w:pPr>
        <w:spacing w:line="200" w:lineRule="exact"/>
      </w:pPr>
    </w:p>
    <w:p w:rsidR="00437533" w:rsidRDefault="00437533">
      <w:pPr>
        <w:spacing w:line="200" w:lineRule="exact"/>
      </w:pPr>
    </w:p>
    <w:p w:rsidR="00437533" w:rsidRDefault="00437533">
      <w:pPr>
        <w:spacing w:line="200" w:lineRule="exact"/>
      </w:pPr>
    </w:p>
    <w:p w:rsidR="00437533" w:rsidRDefault="00437533">
      <w:pPr>
        <w:spacing w:line="200" w:lineRule="exact"/>
      </w:pPr>
    </w:p>
    <w:p w:rsidR="00437533" w:rsidRDefault="00437533">
      <w:pPr>
        <w:spacing w:line="200" w:lineRule="exact"/>
      </w:pPr>
    </w:p>
    <w:p w:rsidR="00437533" w:rsidRDefault="00437533">
      <w:pPr>
        <w:spacing w:line="200" w:lineRule="exact"/>
      </w:pPr>
    </w:p>
    <w:p w:rsidR="00437533" w:rsidRDefault="00437533">
      <w:pPr>
        <w:spacing w:line="200" w:lineRule="exact"/>
      </w:pPr>
    </w:p>
    <w:p w:rsidR="00437533" w:rsidRDefault="00437533">
      <w:pPr>
        <w:spacing w:line="200" w:lineRule="exact"/>
      </w:pPr>
    </w:p>
    <w:p w:rsidR="00437533" w:rsidRDefault="00437533">
      <w:pPr>
        <w:spacing w:line="200" w:lineRule="exact"/>
      </w:pPr>
    </w:p>
    <w:p w:rsidR="00437533" w:rsidRDefault="00437533" w:rsidP="006A53FD">
      <w:pPr>
        <w:ind w:right="4583"/>
        <w:rPr>
          <w:rFonts w:ascii="Arial" w:eastAsia="Arial" w:hAnsi="Arial" w:cs="Arial"/>
          <w:sz w:val="18"/>
          <w:szCs w:val="18"/>
        </w:rPr>
      </w:pPr>
    </w:p>
    <w:sectPr w:rsidR="00437533">
      <w:type w:val="continuous"/>
      <w:pgSz w:w="10480" w:h="15120"/>
      <w:pgMar w:top="1180" w:right="78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772ADE"/>
    <w:multiLevelType w:val="multilevel"/>
    <w:tmpl w:val="6EFAFC1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533"/>
    <w:rsid w:val="00437533"/>
    <w:rsid w:val="00673735"/>
    <w:rsid w:val="006A53FD"/>
    <w:rsid w:val="00770467"/>
    <w:rsid w:val="00EB2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00208B4-EA64-49B7-9A3C-8349DED2C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2017-08-02T21:30:00Z</dcterms:created>
  <dcterms:modified xsi:type="dcterms:W3CDTF">2017-08-02T21:31:00Z</dcterms:modified>
</cp:coreProperties>
</file>